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39" w:rsidRPr="00100B39" w:rsidRDefault="005B4FAE" w:rsidP="005B4FAE">
      <w:pPr>
        <w:pStyle w:val="NoSpacing"/>
        <w:jc w:val="center"/>
        <w:rPr>
          <w:b/>
          <w:sz w:val="28"/>
          <w:szCs w:val="28"/>
        </w:rPr>
      </w:pPr>
      <w:r w:rsidRPr="00100B39">
        <w:rPr>
          <w:b/>
          <w:sz w:val="28"/>
          <w:szCs w:val="28"/>
        </w:rPr>
        <w:t>CITY OF BIRCHWOOD VILLAGE</w:t>
      </w:r>
    </w:p>
    <w:p w:rsidR="005B4FAE" w:rsidRPr="00100B39" w:rsidRDefault="008D0A35" w:rsidP="005B4FAE">
      <w:pPr>
        <w:pStyle w:val="NoSpacing"/>
        <w:jc w:val="center"/>
        <w:rPr>
          <w:b/>
          <w:sz w:val="28"/>
          <w:szCs w:val="28"/>
        </w:rPr>
      </w:pPr>
      <w:r>
        <w:rPr>
          <w:b/>
          <w:sz w:val="28"/>
          <w:szCs w:val="28"/>
        </w:rPr>
        <w:t xml:space="preserve">REGULAR </w:t>
      </w:r>
      <w:r w:rsidR="005B4FAE" w:rsidRPr="00100B39">
        <w:rPr>
          <w:b/>
          <w:sz w:val="28"/>
          <w:szCs w:val="28"/>
        </w:rPr>
        <w:t>CITY COUNCIL MEETING</w:t>
      </w:r>
    </w:p>
    <w:p w:rsidR="005B4FAE" w:rsidRPr="00100B39" w:rsidRDefault="00433473" w:rsidP="005B4FAE">
      <w:pPr>
        <w:pStyle w:val="NoSpacing"/>
        <w:jc w:val="center"/>
        <w:rPr>
          <w:b/>
          <w:sz w:val="28"/>
          <w:szCs w:val="28"/>
        </w:rPr>
      </w:pPr>
      <w:r>
        <w:rPr>
          <w:b/>
          <w:sz w:val="28"/>
          <w:szCs w:val="28"/>
        </w:rPr>
        <w:t>November</w:t>
      </w:r>
      <w:r w:rsidR="001D6737">
        <w:rPr>
          <w:b/>
          <w:sz w:val="28"/>
          <w:szCs w:val="28"/>
        </w:rPr>
        <w:t xml:space="preserve"> 1</w:t>
      </w:r>
      <w:r>
        <w:rPr>
          <w:b/>
          <w:sz w:val="28"/>
          <w:szCs w:val="28"/>
        </w:rPr>
        <w:t>0</w:t>
      </w:r>
      <w:r w:rsidR="00E97DE6">
        <w:rPr>
          <w:b/>
          <w:sz w:val="28"/>
          <w:szCs w:val="28"/>
        </w:rPr>
        <w:t>, 2015</w:t>
      </w:r>
    </w:p>
    <w:p w:rsidR="005B4FAE" w:rsidRPr="003F73BA" w:rsidRDefault="003F3B95" w:rsidP="003F3B95">
      <w:pPr>
        <w:pStyle w:val="NoSpacing"/>
        <w:rPr>
          <w:b/>
        </w:rPr>
      </w:pPr>
      <w:r>
        <w:rPr>
          <w:b/>
          <w:u w:val="single"/>
        </w:rPr>
        <w:t xml:space="preserve"> </w:t>
      </w:r>
    </w:p>
    <w:p w:rsidR="005B4FAE" w:rsidRPr="003F73BA" w:rsidRDefault="005B4FAE" w:rsidP="005B4FAE">
      <w:pPr>
        <w:pStyle w:val="NoSpacing"/>
        <w:jc w:val="center"/>
        <w:rPr>
          <w:b/>
        </w:rPr>
      </w:pPr>
      <w:r w:rsidRPr="003F73BA">
        <w:rPr>
          <w:b/>
        </w:rPr>
        <w:t>MINUTES</w:t>
      </w:r>
    </w:p>
    <w:p w:rsidR="005B4FAE" w:rsidRPr="003F73BA" w:rsidRDefault="005B4FAE" w:rsidP="005B4FAE">
      <w:pPr>
        <w:pStyle w:val="NoSpacing"/>
        <w:jc w:val="center"/>
        <w:rPr>
          <w:b/>
        </w:rPr>
      </w:pPr>
    </w:p>
    <w:p w:rsidR="00821EA8" w:rsidRPr="00F1523F" w:rsidRDefault="005B4FAE" w:rsidP="00821EA8">
      <w:pPr>
        <w:pStyle w:val="NoSpacing"/>
        <w:rPr>
          <w:rFonts w:asciiTheme="minorHAnsi" w:hAnsiTheme="minorHAnsi"/>
          <w:b/>
        </w:rPr>
      </w:pPr>
      <w:r w:rsidRPr="00F1523F">
        <w:rPr>
          <w:rFonts w:asciiTheme="minorHAnsi" w:hAnsiTheme="minorHAnsi"/>
          <w:b/>
          <w:u w:val="single"/>
        </w:rPr>
        <w:t>MEMBERS PRESENT</w:t>
      </w:r>
      <w:r w:rsidRPr="00F1523F">
        <w:rPr>
          <w:rFonts w:asciiTheme="minorHAnsi" w:hAnsiTheme="minorHAnsi"/>
          <w:b/>
        </w:rPr>
        <w:t xml:space="preserve">: Mayor </w:t>
      </w:r>
      <w:r w:rsidR="00A96461" w:rsidRPr="00F1523F">
        <w:rPr>
          <w:rFonts w:asciiTheme="minorHAnsi" w:hAnsiTheme="minorHAnsi"/>
          <w:b/>
        </w:rPr>
        <w:t xml:space="preserve">Mary </w:t>
      </w:r>
      <w:r w:rsidRPr="00F1523F">
        <w:rPr>
          <w:rFonts w:asciiTheme="minorHAnsi" w:hAnsiTheme="minorHAnsi"/>
          <w:b/>
        </w:rPr>
        <w:t xml:space="preserve">Wingfield; </w:t>
      </w:r>
      <w:r w:rsidR="001B2B2D" w:rsidRPr="00F1523F">
        <w:rPr>
          <w:rFonts w:asciiTheme="minorHAnsi" w:hAnsiTheme="minorHAnsi"/>
          <w:b/>
        </w:rPr>
        <w:t>Council members</w:t>
      </w:r>
      <w:r w:rsidR="006F1F30" w:rsidRPr="00F1523F">
        <w:rPr>
          <w:rFonts w:asciiTheme="minorHAnsi" w:hAnsiTheme="minorHAnsi"/>
          <w:b/>
        </w:rPr>
        <w:t>:</w:t>
      </w:r>
      <w:r w:rsidR="0061068B" w:rsidRPr="00F1523F">
        <w:rPr>
          <w:rFonts w:asciiTheme="minorHAnsi" w:hAnsiTheme="minorHAnsi"/>
          <w:b/>
        </w:rPr>
        <w:t xml:space="preserve"> </w:t>
      </w:r>
      <w:r w:rsidR="0089139B" w:rsidRPr="00F1523F">
        <w:rPr>
          <w:rFonts w:asciiTheme="minorHAnsi" w:hAnsiTheme="minorHAnsi"/>
          <w:b/>
        </w:rPr>
        <w:t>Bill Hullsiek</w:t>
      </w:r>
      <w:r w:rsidR="003D33B9" w:rsidRPr="00F1523F">
        <w:rPr>
          <w:rFonts w:asciiTheme="minorHAnsi" w:hAnsiTheme="minorHAnsi"/>
          <w:b/>
        </w:rPr>
        <w:t>, Kevin Woolstencroft</w:t>
      </w:r>
      <w:r w:rsidR="00A81A1F" w:rsidRPr="00F1523F">
        <w:rPr>
          <w:rFonts w:asciiTheme="minorHAnsi" w:hAnsiTheme="minorHAnsi"/>
          <w:b/>
        </w:rPr>
        <w:t xml:space="preserve">, </w:t>
      </w:r>
      <w:r w:rsidR="00821EA8" w:rsidRPr="00F1523F">
        <w:rPr>
          <w:rFonts w:asciiTheme="minorHAnsi" w:hAnsiTheme="minorHAnsi"/>
          <w:b/>
        </w:rPr>
        <w:t>Mark Anderson</w:t>
      </w:r>
      <w:r w:rsidR="001D6737" w:rsidRPr="00F1523F">
        <w:rPr>
          <w:rFonts w:asciiTheme="minorHAnsi" w:hAnsiTheme="minorHAnsi"/>
          <w:b/>
        </w:rPr>
        <w:t xml:space="preserve"> and </w:t>
      </w:r>
      <w:r w:rsidR="003D33B9" w:rsidRPr="00F1523F">
        <w:rPr>
          <w:rFonts w:asciiTheme="minorHAnsi" w:hAnsiTheme="minorHAnsi"/>
          <w:b/>
        </w:rPr>
        <w:t>Randy LaFoy</w:t>
      </w:r>
    </w:p>
    <w:p w:rsidR="005B4FAE" w:rsidRPr="00F1523F" w:rsidRDefault="005B4FAE" w:rsidP="005B4FAE">
      <w:pPr>
        <w:pStyle w:val="NoSpacing"/>
        <w:rPr>
          <w:rFonts w:asciiTheme="minorHAnsi" w:hAnsiTheme="minorHAnsi"/>
          <w:b/>
        </w:rPr>
      </w:pPr>
    </w:p>
    <w:p w:rsidR="00B20F78" w:rsidRPr="00F1523F" w:rsidRDefault="005B4FAE" w:rsidP="005B4FAE">
      <w:pPr>
        <w:pStyle w:val="NoSpacing"/>
        <w:rPr>
          <w:rFonts w:asciiTheme="minorHAnsi" w:hAnsiTheme="minorHAnsi"/>
          <w:b/>
        </w:rPr>
      </w:pPr>
      <w:r w:rsidRPr="00F1523F">
        <w:rPr>
          <w:rFonts w:asciiTheme="minorHAnsi" w:hAnsiTheme="minorHAnsi"/>
          <w:b/>
          <w:u w:val="single"/>
        </w:rPr>
        <w:t>STAFF PRESENT</w:t>
      </w:r>
      <w:r w:rsidRPr="00F1523F">
        <w:rPr>
          <w:rFonts w:asciiTheme="minorHAnsi" w:hAnsiTheme="minorHAnsi"/>
          <w:b/>
        </w:rPr>
        <w:t xml:space="preserve">: </w:t>
      </w:r>
      <w:r w:rsidR="00CD523F" w:rsidRPr="00F1523F">
        <w:rPr>
          <w:rFonts w:asciiTheme="minorHAnsi" w:hAnsiTheme="minorHAnsi"/>
          <w:b/>
        </w:rPr>
        <w:t>Mike Anderson</w:t>
      </w:r>
      <w:r w:rsidR="006F1F30" w:rsidRPr="00F1523F">
        <w:rPr>
          <w:rFonts w:asciiTheme="minorHAnsi" w:hAnsiTheme="minorHAnsi"/>
          <w:b/>
        </w:rPr>
        <w:t xml:space="preserve">, </w:t>
      </w:r>
      <w:r w:rsidR="008143B4" w:rsidRPr="00F1523F">
        <w:rPr>
          <w:rFonts w:asciiTheme="minorHAnsi" w:hAnsiTheme="minorHAnsi"/>
          <w:b/>
        </w:rPr>
        <w:t>City Administrator</w:t>
      </w:r>
      <w:r w:rsidR="00433473">
        <w:rPr>
          <w:rFonts w:asciiTheme="minorHAnsi" w:hAnsiTheme="minorHAnsi"/>
          <w:b/>
        </w:rPr>
        <w:t xml:space="preserve"> and Tobin Lay, City Treasurer</w:t>
      </w:r>
    </w:p>
    <w:p w:rsidR="00131264" w:rsidRPr="00F1523F" w:rsidRDefault="00131264" w:rsidP="005B4FAE">
      <w:pPr>
        <w:pStyle w:val="NoSpacing"/>
        <w:rPr>
          <w:rFonts w:asciiTheme="minorHAnsi" w:hAnsiTheme="minorHAnsi"/>
          <w:b/>
        </w:rPr>
      </w:pPr>
    </w:p>
    <w:p w:rsidR="00131264" w:rsidRPr="00F1523F" w:rsidRDefault="00131264" w:rsidP="005B4FAE">
      <w:pPr>
        <w:pStyle w:val="NoSpacing"/>
        <w:rPr>
          <w:rFonts w:asciiTheme="minorHAnsi" w:hAnsiTheme="minorHAnsi"/>
          <w:b/>
        </w:rPr>
      </w:pPr>
      <w:r w:rsidRPr="00F1523F">
        <w:rPr>
          <w:rFonts w:asciiTheme="minorHAnsi" w:hAnsiTheme="minorHAnsi"/>
          <w:b/>
          <w:u w:val="single"/>
        </w:rPr>
        <w:t>OTHERS PRESENT</w:t>
      </w:r>
      <w:r w:rsidRPr="00F1523F">
        <w:rPr>
          <w:rFonts w:asciiTheme="minorHAnsi" w:hAnsiTheme="minorHAnsi"/>
          <w:b/>
        </w:rPr>
        <w:t xml:space="preserve">: </w:t>
      </w:r>
      <w:r w:rsidR="007E0F0D">
        <w:rPr>
          <w:rFonts w:asciiTheme="minorHAnsi" w:hAnsiTheme="minorHAnsi"/>
          <w:b/>
        </w:rPr>
        <w:t xml:space="preserve">Don Madore, </w:t>
      </w:r>
      <w:r w:rsidR="000A4BBC">
        <w:rPr>
          <w:rFonts w:asciiTheme="minorHAnsi" w:hAnsiTheme="minorHAnsi"/>
          <w:b/>
        </w:rPr>
        <w:t xml:space="preserve">Bryan McGinnis, </w:t>
      </w:r>
      <w:r w:rsidR="00C54CDC" w:rsidRPr="00F1523F">
        <w:rPr>
          <w:rFonts w:asciiTheme="minorHAnsi" w:hAnsiTheme="minorHAnsi"/>
          <w:b/>
        </w:rPr>
        <w:t>Alan Mitchell,</w:t>
      </w:r>
      <w:r w:rsidR="001D6737" w:rsidRPr="00F1523F">
        <w:rPr>
          <w:rFonts w:asciiTheme="minorHAnsi" w:hAnsiTheme="minorHAnsi"/>
          <w:b/>
        </w:rPr>
        <w:t xml:space="preserve"> </w:t>
      </w:r>
      <w:r w:rsidR="000A4BBC">
        <w:rPr>
          <w:rFonts w:asciiTheme="minorHAnsi" w:hAnsiTheme="minorHAnsi"/>
          <w:b/>
        </w:rPr>
        <w:t>Larry Walker</w:t>
      </w:r>
    </w:p>
    <w:p w:rsidR="00CD408F" w:rsidRPr="00F1523F" w:rsidRDefault="00CD408F" w:rsidP="006F1F30">
      <w:pPr>
        <w:pStyle w:val="NoSpacing"/>
        <w:rPr>
          <w:rFonts w:asciiTheme="minorHAnsi" w:hAnsiTheme="minorHAnsi"/>
          <w:b/>
        </w:rPr>
      </w:pPr>
    </w:p>
    <w:p w:rsidR="001D5F20" w:rsidRPr="00F1523F" w:rsidRDefault="006F1F30" w:rsidP="006F1F30">
      <w:pPr>
        <w:pStyle w:val="NoSpacing"/>
        <w:rPr>
          <w:rFonts w:asciiTheme="minorHAnsi" w:hAnsiTheme="minorHAnsi"/>
          <w:i/>
        </w:rPr>
      </w:pPr>
      <w:r w:rsidRPr="00F1523F">
        <w:rPr>
          <w:rFonts w:asciiTheme="minorHAnsi" w:hAnsiTheme="minorHAnsi"/>
          <w:b/>
        </w:rPr>
        <w:t xml:space="preserve">Mayor Wingfield </w:t>
      </w:r>
      <w:r w:rsidRPr="00F1523F">
        <w:rPr>
          <w:rFonts w:asciiTheme="minorHAnsi" w:hAnsiTheme="minorHAnsi"/>
        </w:rPr>
        <w:t xml:space="preserve">called the </w:t>
      </w:r>
      <w:r w:rsidR="00772541" w:rsidRPr="00F1523F">
        <w:rPr>
          <w:rFonts w:asciiTheme="minorHAnsi" w:hAnsiTheme="minorHAnsi"/>
        </w:rPr>
        <w:t>regular meeting to order at 7:00</w:t>
      </w:r>
      <w:r w:rsidRPr="00F1523F">
        <w:rPr>
          <w:rFonts w:asciiTheme="minorHAnsi" w:hAnsiTheme="minorHAnsi"/>
        </w:rPr>
        <w:t xml:space="preserve"> p.m. The Pledge of Allegiance was recited</w:t>
      </w:r>
      <w:r w:rsidRPr="00F1523F">
        <w:rPr>
          <w:rFonts w:asciiTheme="minorHAnsi" w:hAnsiTheme="minorHAnsi"/>
          <w:i/>
        </w:rPr>
        <w:t>.</w:t>
      </w:r>
    </w:p>
    <w:p w:rsidR="00B20F78" w:rsidRPr="00F1523F" w:rsidRDefault="00B20F78" w:rsidP="005B4FAE">
      <w:pPr>
        <w:pStyle w:val="NoSpacing"/>
        <w:rPr>
          <w:rFonts w:asciiTheme="minorHAnsi" w:hAnsiTheme="minorHAnsi"/>
        </w:rPr>
      </w:pPr>
    </w:p>
    <w:p w:rsidR="00772541" w:rsidRPr="00F1523F" w:rsidRDefault="00B20F78" w:rsidP="005B4FAE">
      <w:pPr>
        <w:pStyle w:val="NoSpacing"/>
        <w:rPr>
          <w:rFonts w:asciiTheme="minorHAnsi" w:hAnsiTheme="minorHAnsi"/>
          <w:b/>
        </w:rPr>
      </w:pPr>
      <w:r w:rsidRPr="00F1523F">
        <w:rPr>
          <w:rFonts w:asciiTheme="minorHAnsi" w:hAnsiTheme="minorHAnsi"/>
          <w:b/>
          <w:u w:val="single"/>
        </w:rPr>
        <w:t>AGENDA APPROVAL</w:t>
      </w:r>
      <w:r w:rsidRPr="00F1523F">
        <w:rPr>
          <w:rFonts w:asciiTheme="minorHAnsi" w:hAnsiTheme="minorHAnsi"/>
          <w:b/>
        </w:rPr>
        <w:t xml:space="preserve">: </w:t>
      </w:r>
    </w:p>
    <w:p w:rsidR="00635C6E" w:rsidRPr="00F1523F" w:rsidRDefault="00635C6E" w:rsidP="005B4FAE">
      <w:pPr>
        <w:pStyle w:val="NoSpacing"/>
        <w:rPr>
          <w:rFonts w:asciiTheme="minorHAnsi" w:hAnsiTheme="minorHAnsi"/>
          <w:b/>
        </w:rPr>
      </w:pPr>
      <w:r w:rsidRPr="00F1523F">
        <w:rPr>
          <w:rFonts w:asciiTheme="minorHAnsi" w:hAnsiTheme="minorHAnsi"/>
          <w:b/>
        </w:rPr>
        <w:tab/>
      </w:r>
    </w:p>
    <w:p w:rsidR="00635C6E" w:rsidRPr="00F1523F" w:rsidRDefault="00635C6E" w:rsidP="005B4FAE">
      <w:pPr>
        <w:pStyle w:val="NoSpacing"/>
        <w:rPr>
          <w:rFonts w:asciiTheme="minorHAnsi" w:hAnsiTheme="minorHAnsi"/>
        </w:rPr>
      </w:pPr>
      <w:r w:rsidRPr="00F1523F">
        <w:rPr>
          <w:rFonts w:asciiTheme="minorHAnsi" w:hAnsiTheme="minorHAnsi"/>
          <w:b/>
        </w:rPr>
        <w:tab/>
        <w:t xml:space="preserve">Mayor Wingfield: </w:t>
      </w:r>
      <w:r w:rsidR="007E0F0D">
        <w:rPr>
          <w:rFonts w:asciiTheme="minorHAnsi" w:hAnsiTheme="minorHAnsi"/>
        </w:rPr>
        <w:t>added u</w:t>
      </w:r>
      <w:r w:rsidR="00433473">
        <w:rPr>
          <w:rFonts w:asciiTheme="minorHAnsi" w:hAnsiTheme="minorHAnsi"/>
        </w:rPr>
        <w:t>pdate with the sheriff’s department</w:t>
      </w:r>
      <w:r w:rsidRPr="00F1523F">
        <w:rPr>
          <w:rFonts w:asciiTheme="minorHAnsi" w:hAnsiTheme="minorHAnsi"/>
        </w:rPr>
        <w:t>.</w:t>
      </w:r>
    </w:p>
    <w:p w:rsidR="006F1F30" w:rsidRPr="00F1523F" w:rsidRDefault="006F1F30" w:rsidP="006F1F30">
      <w:pPr>
        <w:pStyle w:val="NoSpacing"/>
        <w:rPr>
          <w:rFonts w:asciiTheme="minorHAnsi" w:hAnsiTheme="minorHAnsi"/>
          <w:b/>
        </w:rPr>
      </w:pPr>
    </w:p>
    <w:p w:rsidR="00EF04D5" w:rsidRPr="00F1523F" w:rsidRDefault="006F1F30" w:rsidP="006F1F30">
      <w:pPr>
        <w:pStyle w:val="NoSpacing"/>
        <w:ind w:left="720"/>
        <w:rPr>
          <w:rFonts w:asciiTheme="minorHAnsi" w:hAnsiTheme="minorHAnsi"/>
          <w:b/>
        </w:rPr>
      </w:pPr>
      <w:r w:rsidRPr="00F1523F">
        <w:rPr>
          <w:rFonts w:asciiTheme="minorHAnsi" w:hAnsiTheme="minorHAnsi"/>
          <w:b/>
        </w:rPr>
        <w:t>MOTION</w:t>
      </w:r>
      <w:r w:rsidR="00584A46" w:rsidRPr="00F1523F">
        <w:rPr>
          <w:rFonts w:asciiTheme="minorHAnsi" w:hAnsiTheme="minorHAnsi"/>
          <w:b/>
        </w:rPr>
        <w:t xml:space="preserve"> WAS</w:t>
      </w:r>
      <w:r w:rsidRPr="00F1523F">
        <w:rPr>
          <w:rFonts w:asciiTheme="minorHAnsi" w:hAnsiTheme="minorHAnsi"/>
          <w:b/>
        </w:rPr>
        <w:t xml:space="preserve"> MADE BY COUNCIL</w:t>
      </w:r>
      <w:r w:rsidR="00DB4B6D">
        <w:rPr>
          <w:rFonts w:asciiTheme="minorHAnsi" w:hAnsiTheme="minorHAnsi"/>
          <w:b/>
        </w:rPr>
        <w:t xml:space="preserve"> </w:t>
      </w:r>
      <w:r w:rsidRPr="00F1523F">
        <w:rPr>
          <w:rFonts w:asciiTheme="minorHAnsi" w:hAnsiTheme="minorHAnsi"/>
          <w:b/>
        </w:rPr>
        <w:t xml:space="preserve">MEMBER </w:t>
      </w:r>
      <w:r w:rsidR="000A4BBC">
        <w:rPr>
          <w:rFonts w:asciiTheme="minorHAnsi" w:hAnsiTheme="minorHAnsi"/>
          <w:b/>
        </w:rPr>
        <w:t>HULLSIEK</w:t>
      </w:r>
      <w:r w:rsidRPr="00F1523F">
        <w:rPr>
          <w:rFonts w:asciiTheme="minorHAnsi" w:hAnsiTheme="minorHAnsi"/>
          <w:b/>
        </w:rPr>
        <w:t xml:space="preserve"> AND SECONDED BY </w:t>
      </w:r>
      <w:r w:rsidR="0027270E" w:rsidRPr="00F1523F">
        <w:rPr>
          <w:rFonts w:asciiTheme="minorHAnsi" w:hAnsiTheme="minorHAnsi"/>
          <w:b/>
        </w:rPr>
        <w:t>COUNCIL</w:t>
      </w:r>
      <w:r w:rsidR="00DB4B6D">
        <w:rPr>
          <w:rFonts w:asciiTheme="minorHAnsi" w:hAnsiTheme="minorHAnsi"/>
          <w:b/>
        </w:rPr>
        <w:t xml:space="preserve"> </w:t>
      </w:r>
      <w:r w:rsidR="0027270E" w:rsidRPr="00F1523F">
        <w:rPr>
          <w:rFonts w:asciiTheme="minorHAnsi" w:hAnsiTheme="minorHAnsi"/>
          <w:b/>
        </w:rPr>
        <w:t xml:space="preserve">MEMBER </w:t>
      </w:r>
      <w:r w:rsidR="000A4BBC">
        <w:rPr>
          <w:rFonts w:asciiTheme="minorHAnsi" w:hAnsiTheme="minorHAnsi"/>
          <w:b/>
        </w:rPr>
        <w:t>LAFOY</w:t>
      </w:r>
      <w:r w:rsidRPr="00F1523F">
        <w:rPr>
          <w:rFonts w:asciiTheme="minorHAnsi" w:hAnsiTheme="minorHAnsi"/>
          <w:b/>
        </w:rPr>
        <w:t xml:space="preserve"> TO APROVE THE AGENDA AS </w:t>
      </w:r>
      <w:r w:rsidR="009E1B17" w:rsidRPr="00F1523F">
        <w:rPr>
          <w:rFonts w:asciiTheme="minorHAnsi" w:hAnsiTheme="minorHAnsi"/>
          <w:b/>
        </w:rPr>
        <w:t>PRESENTED</w:t>
      </w:r>
      <w:r w:rsidRPr="00F1523F">
        <w:rPr>
          <w:rFonts w:asciiTheme="minorHAnsi" w:hAnsiTheme="minorHAnsi"/>
          <w:b/>
        </w:rPr>
        <w:t xml:space="preserve">. </w:t>
      </w:r>
      <w:r w:rsidR="009B3121" w:rsidRPr="00F1523F">
        <w:rPr>
          <w:rFonts w:asciiTheme="minorHAnsi" w:hAnsiTheme="minorHAnsi"/>
          <w:b/>
        </w:rPr>
        <w:t>ALL</w:t>
      </w:r>
      <w:r w:rsidRPr="00F1523F">
        <w:rPr>
          <w:rFonts w:asciiTheme="minorHAnsi" w:hAnsiTheme="minorHAnsi"/>
          <w:b/>
        </w:rPr>
        <w:t xml:space="preserve"> AYES. MOTION PASSED.</w:t>
      </w:r>
    </w:p>
    <w:p w:rsidR="000C7775" w:rsidRPr="00F1523F" w:rsidRDefault="000C7775" w:rsidP="00924884">
      <w:pPr>
        <w:pStyle w:val="Body"/>
        <w:rPr>
          <w:rFonts w:asciiTheme="minorHAnsi" w:hAnsiTheme="minorHAnsi"/>
          <w:b/>
          <w:sz w:val="22"/>
          <w:szCs w:val="22"/>
          <w:u w:val="single"/>
        </w:rPr>
      </w:pPr>
    </w:p>
    <w:p w:rsidR="006634C5" w:rsidRPr="00F1523F" w:rsidRDefault="0089139B" w:rsidP="00924884">
      <w:pPr>
        <w:pStyle w:val="Body"/>
        <w:rPr>
          <w:rFonts w:asciiTheme="minorHAnsi" w:hAnsiTheme="minorHAnsi"/>
          <w:b/>
          <w:sz w:val="22"/>
          <w:szCs w:val="22"/>
          <w:u w:val="single"/>
        </w:rPr>
      </w:pPr>
      <w:r w:rsidRPr="00F1523F">
        <w:rPr>
          <w:rFonts w:asciiTheme="minorHAnsi" w:hAnsiTheme="minorHAnsi"/>
          <w:b/>
          <w:sz w:val="22"/>
          <w:szCs w:val="22"/>
          <w:u w:val="single"/>
        </w:rPr>
        <w:t xml:space="preserve">OPEN PUBLIC FORUM: </w:t>
      </w:r>
    </w:p>
    <w:p w:rsidR="001D6737" w:rsidRPr="00F1523F" w:rsidRDefault="001D6737" w:rsidP="00924884">
      <w:pPr>
        <w:pStyle w:val="Body"/>
        <w:rPr>
          <w:rFonts w:asciiTheme="minorHAnsi" w:hAnsiTheme="minorHAnsi"/>
          <w:b/>
          <w:sz w:val="22"/>
          <w:szCs w:val="22"/>
        </w:rPr>
      </w:pPr>
    </w:p>
    <w:p w:rsidR="001D6737" w:rsidRDefault="007E0F0D" w:rsidP="00892D40">
      <w:pPr>
        <w:pStyle w:val="Body"/>
        <w:jc w:val="both"/>
        <w:rPr>
          <w:rFonts w:asciiTheme="minorHAnsi" w:hAnsiTheme="minorHAnsi"/>
          <w:sz w:val="22"/>
          <w:szCs w:val="22"/>
        </w:rPr>
      </w:pPr>
      <w:r>
        <w:rPr>
          <w:rFonts w:asciiTheme="minorHAnsi" w:hAnsiTheme="minorHAnsi"/>
          <w:b/>
          <w:sz w:val="22"/>
          <w:szCs w:val="22"/>
        </w:rPr>
        <w:t>Don Madore</w:t>
      </w:r>
      <w:r w:rsidR="001D6737" w:rsidRPr="00F1523F">
        <w:rPr>
          <w:rFonts w:asciiTheme="minorHAnsi" w:hAnsiTheme="minorHAnsi"/>
          <w:b/>
          <w:sz w:val="22"/>
          <w:szCs w:val="22"/>
        </w:rPr>
        <w:t xml:space="preserve">:  </w:t>
      </w:r>
      <w:r w:rsidR="001D6737" w:rsidRPr="00F1523F">
        <w:rPr>
          <w:rFonts w:asciiTheme="minorHAnsi" w:hAnsiTheme="minorHAnsi"/>
          <w:sz w:val="22"/>
          <w:szCs w:val="22"/>
        </w:rPr>
        <w:t xml:space="preserve">Discussed </w:t>
      </w:r>
      <w:r>
        <w:rPr>
          <w:rFonts w:asciiTheme="minorHAnsi" w:hAnsiTheme="minorHAnsi"/>
          <w:sz w:val="22"/>
          <w:szCs w:val="22"/>
        </w:rPr>
        <w:t>proposed amendment to structure height ordinance because he will be absent at December’s council meeting</w:t>
      </w:r>
      <w:r w:rsidR="001D6737" w:rsidRPr="00F1523F">
        <w:rPr>
          <w:rFonts w:asciiTheme="minorHAnsi" w:hAnsiTheme="minorHAnsi"/>
          <w:sz w:val="22"/>
          <w:szCs w:val="22"/>
        </w:rPr>
        <w:t>.</w:t>
      </w:r>
    </w:p>
    <w:p w:rsidR="000A4BBC" w:rsidRDefault="000A4BBC" w:rsidP="00892D40">
      <w:pPr>
        <w:pStyle w:val="Body"/>
        <w:jc w:val="both"/>
        <w:rPr>
          <w:rFonts w:asciiTheme="minorHAnsi" w:hAnsiTheme="minorHAnsi"/>
          <w:sz w:val="22"/>
          <w:szCs w:val="22"/>
        </w:rPr>
      </w:pPr>
    </w:p>
    <w:p w:rsidR="000A4BBC" w:rsidRPr="000A4BBC" w:rsidRDefault="000A4BBC" w:rsidP="00892D40">
      <w:pPr>
        <w:pStyle w:val="Body"/>
        <w:jc w:val="both"/>
        <w:rPr>
          <w:rFonts w:asciiTheme="minorHAnsi" w:hAnsiTheme="minorHAnsi"/>
          <w:sz w:val="22"/>
          <w:szCs w:val="22"/>
        </w:rPr>
      </w:pPr>
      <w:r>
        <w:rPr>
          <w:rFonts w:asciiTheme="minorHAnsi" w:hAnsiTheme="minorHAnsi"/>
          <w:b/>
          <w:sz w:val="22"/>
          <w:szCs w:val="22"/>
        </w:rPr>
        <w:t xml:space="preserve">Bryan McGinnis:  </w:t>
      </w:r>
      <w:r w:rsidR="007D4F0F">
        <w:rPr>
          <w:rFonts w:asciiTheme="minorHAnsi" w:hAnsiTheme="minorHAnsi"/>
          <w:sz w:val="22"/>
          <w:szCs w:val="22"/>
        </w:rPr>
        <w:t xml:space="preserve">Commented on </w:t>
      </w:r>
      <w:r>
        <w:rPr>
          <w:rFonts w:asciiTheme="minorHAnsi" w:hAnsiTheme="minorHAnsi"/>
          <w:sz w:val="22"/>
          <w:szCs w:val="22"/>
        </w:rPr>
        <w:t xml:space="preserve">structure height ordinance and document </w:t>
      </w:r>
      <w:r w:rsidR="007D4F0F">
        <w:rPr>
          <w:rFonts w:asciiTheme="minorHAnsi" w:hAnsiTheme="minorHAnsi"/>
          <w:sz w:val="22"/>
          <w:szCs w:val="22"/>
        </w:rPr>
        <w:t xml:space="preserve">that was </w:t>
      </w:r>
      <w:r>
        <w:rPr>
          <w:rFonts w:asciiTheme="minorHAnsi" w:hAnsiTheme="minorHAnsi"/>
          <w:sz w:val="22"/>
          <w:szCs w:val="22"/>
        </w:rPr>
        <w:t xml:space="preserve">presented </w:t>
      </w:r>
      <w:r w:rsidR="007D4F0F">
        <w:rPr>
          <w:rFonts w:asciiTheme="minorHAnsi" w:hAnsiTheme="minorHAnsi"/>
          <w:sz w:val="22"/>
          <w:szCs w:val="22"/>
        </w:rPr>
        <w:t xml:space="preserve">to council </w:t>
      </w:r>
      <w:r>
        <w:rPr>
          <w:rFonts w:asciiTheme="minorHAnsi" w:hAnsiTheme="minorHAnsi"/>
          <w:sz w:val="22"/>
          <w:szCs w:val="22"/>
        </w:rPr>
        <w:t>members</w:t>
      </w:r>
      <w:r w:rsidR="007D4F0F">
        <w:rPr>
          <w:rFonts w:asciiTheme="minorHAnsi" w:hAnsiTheme="minorHAnsi"/>
          <w:sz w:val="22"/>
          <w:szCs w:val="22"/>
        </w:rPr>
        <w:t xml:space="preserve"> during October council meeting, entitled</w:t>
      </w:r>
      <w:r>
        <w:rPr>
          <w:rFonts w:asciiTheme="minorHAnsi" w:hAnsiTheme="minorHAnsi"/>
          <w:sz w:val="22"/>
          <w:szCs w:val="22"/>
        </w:rPr>
        <w:t xml:space="preserve"> “Promises of Birchwood</w:t>
      </w:r>
      <w:r w:rsidR="007D4F0F">
        <w:rPr>
          <w:rFonts w:asciiTheme="minorHAnsi" w:hAnsiTheme="minorHAnsi"/>
          <w:sz w:val="22"/>
          <w:szCs w:val="22"/>
        </w:rPr>
        <w:t>.</w:t>
      </w:r>
      <w:r>
        <w:rPr>
          <w:rFonts w:asciiTheme="minorHAnsi" w:hAnsiTheme="minorHAnsi"/>
          <w:sz w:val="22"/>
          <w:szCs w:val="22"/>
        </w:rPr>
        <w:t>”</w:t>
      </w:r>
    </w:p>
    <w:p w:rsidR="001D6737" w:rsidRPr="00F1523F" w:rsidRDefault="001D6737" w:rsidP="00892D40">
      <w:pPr>
        <w:pStyle w:val="Body"/>
        <w:jc w:val="both"/>
        <w:rPr>
          <w:rFonts w:asciiTheme="minorHAnsi" w:hAnsiTheme="minorHAnsi"/>
          <w:sz w:val="22"/>
          <w:szCs w:val="22"/>
        </w:rPr>
      </w:pPr>
    </w:p>
    <w:p w:rsidR="000D3896" w:rsidRPr="00F1523F" w:rsidRDefault="006634C5" w:rsidP="00892D40">
      <w:pPr>
        <w:pStyle w:val="Body"/>
        <w:jc w:val="both"/>
        <w:rPr>
          <w:rFonts w:asciiTheme="minorHAnsi" w:hAnsiTheme="minorHAnsi"/>
          <w:sz w:val="22"/>
          <w:szCs w:val="22"/>
        </w:rPr>
      </w:pPr>
      <w:r w:rsidRPr="00F1523F">
        <w:rPr>
          <w:rFonts w:asciiTheme="minorHAnsi" w:hAnsiTheme="minorHAnsi"/>
          <w:b/>
          <w:sz w:val="22"/>
          <w:szCs w:val="22"/>
          <w:u w:val="single"/>
        </w:rPr>
        <w:t xml:space="preserve">ANNOUNCEMENTS: </w:t>
      </w:r>
      <w:r w:rsidR="000C28B4" w:rsidRPr="00F1523F">
        <w:rPr>
          <w:rFonts w:asciiTheme="minorHAnsi" w:hAnsiTheme="minorHAnsi"/>
          <w:sz w:val="22"/>
          <w:szCs w:val="22"/>
        </w:rPr>
        <w:t xml:space="preserve"> </w:t>
      </w:r>
      <w:r w:rsidR="00F1356C" w:rsidRPr="00F1523F">
        <w:rPr>
          <w:rFonts w:asciiTheme="minorHAnsi" w:hAnsiTheme="minorHAnsi"/>
          <w:sz w:val="22"/>
          <w:szCs w:val="22"/>
        </w:rPr>
        <w:t>Mayor Wingfield mentioned</w:t>
      </w:r>
      <w:r w:rsidR="007D4F0F">
        <w:rPr>
          <w:rFonts w:asciiTheme="minorHAnsi" w:hAnsiTheme="minorHAnsi"/>
          <w:sz w:val="22"/>
          <w:szCs w:val="22"/>
        </w:rPr>
        <w:t xml:space="preserve"> completion of</w:t>
      </w:r>
      <w:r w:rsidR="00F1356C" w:rsidRPr="00F1523F">
        <w:rPr>
          <w:rFonts w:asciiTheme="minorHAnsi" w:hAnsiTheme="minorHAnsi"/>
          <w:sz w:val="22"/>
          <w:szCs w:val="22"/>
        </w:rPr>
        <w:t xml:space="preserve"> </w:t>
      </w:r>
      <w:r w:rsidR="007D4F0F">
        <w:rPr>
          <w:rFonts w:asciiTheme="minorHAnsi" w:hAnsiTheme="minorHAnsi"/>
          <w:sz w:val="22"/>
          <w:szCs w:val="22"/>
        </w:rPr>
        <w:t xml:space="preserve">flag display for Veteran’s Day and </w:t>
      </w:r>
      <w:r w:rsidR="001D6737" w:rsidRPr="00F1523F">
        <w:rPr>
          <w:rFonts w:asciiTheme="minorHAnsi" w:hAnsiTheme="minorHAnsi"/>
          <w:sz w:val="22"/>
          <w:szCs w:val="22"/>
        </w:rPr>
        <w:t>leaf pick up</w:t>
      </w:r>
      <w:r w:rsidR="000D3896" w:rsidRPr="00F1523F">
        <w:rPr>
          <w:rFonts w:asciiTheme="minorHAnsi" w:hAnsiTheme="minorHAnsi"/>
          <w:sz w:val="22"/>
          <w:szCs w:val="22"/>
        </w:rPr>
        <w:t>.</w:t>
      </w:r>
      <w:r w:rsidR="001D6737" w:rsidRPr="00F1523F">
        <w:rPr>
          <w:rFonts w:asciiTheme="minorHAnsi" w:hAnsiTheme="minorHAnsi"/>
          <w:sz w:val="22"/>
          <w:szCs w:val="22"/>
        </w:rPr>
        <w:t xml:space="preserve"> </w:t>
      </w:r>
      <w:r w:rsidR="00DB4B6D">
        <w:rPr>
          <w:rFonts w:asciiTheme="minorHAnsi" w:hAnsiTheme="minorHAnsi"/>
          <w:sz w:val="22"/>
          <w:szCs w:val="22"/>
        </w:rPr>
        <w:t>Council member LaF</w:t>
      </w:r>
      <w:r w:rsidR="007D4F0F">
        <w:rPr>
          <w:rFonts w:asciiTheme="minorHAnsi" w:hAnsiTheme="minorHAnsi"/>
          <w:sz w:val="22"/>
          <w:szCs w:val="22"/>
        </w:rPr>
        <w:t>oy introduced discussion about Christmas Party.</w:t>
      </w:r>
      <w:r w:rsidR="000D3896" w:rsidRPr="00F1523F">
        <w:rPr>
          <w:rFonts w:asciiTheme="minorHAnsi" w:hAnsiTheme="minorHAnsi"/>
          <w:sz w:val="22"/>
          <w:szCs w:val="22"/>
        </w:rPr>
        <w:t xml:space="preserve"> </w:t>
      </w:r>
    </w:p>
    <w:p w:rsidR="000F77AF" w:rsidRPr="00F1523F" w:rsidRDefault="000F77AF" w:rsidP="00F31487">
      <w:pPr>
        <w:pStyle w:val="Body"/>
        <w:rPr>
          <w:rFonts w:asciiTheme="minorHAnsi" w:hAnsiTheme="minorHAnsi"/>
          <w:b/>
          <w:sz w:val="22"/>
          <w:szCs w:val="22"/>
        </w:rPr>
      </w:pPr>
    </w:p>
    <w:p w:rsidR="000F77AF" w:rsidRPr="00F1523F" w:rsidRDefault="000F77AF" w:rsidP="000F77AF">
      <w:pPr>
        <w:spacing w:line="240" w:lineRule="auto"/>
        <w:rPr>
          <w:rFonts w:asciiTheme="minorHAnsi" w:hAnsiTheme="minorHAnsi"/>
          <w:b/>
          <w:u w:val="single"/>
        </w:rPr>
      </w:pPr>
      <w:r w:rsidRPr="00F1523F">
        <w:rPr>
          <w:rFonts w:asciiTheme="minorHAnsi" w:hAnsiTheme="minorHAnsi"/>
          <w:b/>
          <w:u w:val="single"/>
        </w:rPr>
        <w:t>CITY BUSINESS – CONSENT AGENDA</w:t>
      </w:r>
    </w:p>
    <w:p w:rsidR="005B3A54" w:rsidRPr="00F1523F" w:rsidRDefault="000F77AF" w:rsidP="00484560">
      <w:pPr>
        <w:numPr>
          <w:ilvl w:val="0"/>
          <w:numId w:val="22"/>
        </w:numPr>
        <w:spacing w:before="240" w:line="240" w:lineRule="auto"/>
        <w:ind w:left="360"/>
        <w:rPr>
          <w:rFonts w:asciiTheme="minorHAnsi" w:hAnsiTheme="minorHAnsi"/>
          <w:u w:val="single"/>
        </w:rPr>
      </w:pPr>
      <w:r w:rsidRPr="00F1523F">
        <w:rPr>
          <w:rFonts w:asciiTheme="minorHAnsi" w:hAnsiTheme="minorHAnsi"/>
        </w:rPr>
        <w:t xml:space="preserve">Approval of Regular Meeting </w:t>
      </w:r>
      <w:r w:rsidR="00DB4B6D">
        <w:rPr>
          <w:rFonts w:asciiTheme="minorHAnsi" w:hAnsiTheme="minorHAnsi"/>
        </w:rPr>
        <w:t>October 13</w:t>
      </w:r>
      <w:r w:rsidRPr="00F1523F">
        <w:rPr>
          <w:rFonts w:asciiTheme="minorHAnsi" w:hAnsiTheme="minorHAnsi"/>
        </w:rPr>
        <w:t>, 2015 Minutes</w:t>
      </w:r>
    </w:p>
    <w:p w:rsidR="000F77AF" w:rsidRDefault="001D6737" w:rsidP="00892D40">
      <w:pPr>
        <w:spacing w:before="240" w:after="0" w:line="240" w:lineRule="auto"/>
        <w:ind w:left="720"/>
        <w:jc w:val="both"/>
        <w:rPr>
          <w:rFonts w:asciiTheme="minorHAnsi" w:hAnsiTheme="minorHAnsi"/>
          <w:b/>
        </w:rPr>
      </w:pPr>
      <w:r w:rsidRPr="00F1523F">
        <w:rPr>
          <w:rFonts w:asciiTheme="minorHAnsi" w:hAnsiTheme="minorHAnsi"/>
          <w:b/>
        </w:rPr>
        <w:t xml:space="preserve">MOTION WAS MADE TO APPROVE </w:t>
      </w:r>
      <w:r w:rsidR="00DB4B6D">
        <w:rPr>
          <w:rFonts w:asciiTheme="minorHAnsi" w:hAnsiTheme="minorHAnsi"/>
          <w:b/>
        </w:rPr>
        <w:t>OCTOBER</w:t>
      </w:r>
      <w:r w:rsidRPr="00F1523F">
        <w:rPr>
          <w:rFonts w:asciiTheme="minorHAnsi" w:hAnsiTheme="minorHAnsi"/>
          <w:b/>
        </w:rPr>
        <w:t xml:space="preserve"> MINUTES BY </w:t>
      </w:r>
      <w:r w:rsidR="00DB4B6D">
        <w:rPr>
          <w:rFonts w:asciiTheme="minorHAnsi" w:hAnsiTheme="minorHAnsi"/>
          <w:b/>
        </w:rPr>
        <w:t>COUNCIL MEMBER LAFOY</w:t>
      </w:r>
      <w:r w:rsidRPr="00F1523F">
        <w:rPr>
          <w:rFonts w:asciiTheme="minorHAnsi" w:hAnsiTheme="minorHAnsi"/>
          <w:b/>
        </w:rPr>
        <w:t xml:space="preserve"> AND SECONDED BY COUNCIL MEMBER HULLSIEK. </w:t>
      </w:r>
      <w:r w:rsidR="00DB4B6D">
        <w:rPr>
          <w:rFonts w:asciiTheme="minorHAnsi" w:hAnsiTheme="minorHAnsi"/>
          <w:b/>
        </w:rPr>
        <w:t xml:space="preserve">ALL </w:t>
      </w:r>
      <w:r w:rsidRPr="00F1523F">
        <w:rPr>
          <w:rFonts w:asciiTheme="minorHAnsi" w:hAnsiTheme="minorHAnsi"/>
          <w:b/>
        </w:rPr>
        <w:t>AYES. MOTION PASSED</w:t>
      </w:r>
      <w:r w:rsidR="00DB4B6D">
        <w:rPr>
          <w:rFonts w:asciiTheme="minorHAnsi" w:hAnsiTheme="minorHAnsi"/>
          <w:b/>
        </w:rPr>
        <w:t>.</w:t>
      </w:r>
    </w:p>
    <w:p w:rsidR="00A81BD7" w:rsidRPr="00F1523F" w:rsidRDefault="00A81BD7" w:rsidP="00A81BD7">
      <w:pPr>
        <w:spacing w:after="0" w:line="240" w:lineRule="auto"/>
        <w:ind w:left="1080"/>
        <w:rPr>
          <w:rFonts w:asciiTheme="minorHAnsi" w:hAnsiTheme="minorHAnsi"/>
          <w:b/>
        </w:rPr>
      </w:pPr>
    </w:p>
    <w:p w:rsidR="000F7C4C" w:rsidRPr="00F1523F" w:rsidRDefault="000F7C4C" w:rsidP="00253CD6">
      <w:pPr>
        <w:pStyle w:val="Body"/>
        <w:rPr>
          <w:rFonts w:asciiTheme="minorHAnsi" w:hAnsiTheme="minorHAnsi"/>
          <w:b/>
          <w:sz w:val="22"/>
          <w:szCs w:val="22"/>
          <w:u w:val="single"/>
        </w:rPr>
      </w:pPr>
      <w:r w:rsidRPr="00F1523F">
        <w:rPr>
          <w:rFonts w:asciiTheme="minorHAnsi" w:hAnsiTheme="minorHAnsi"/>
          <w:b/>
          <w:sz w:val="22"/>
          <w:szCs w:val="22"/>
          <w:u w:val="single"/>
        </w:rPr>
        <w:t>CITY BUSINESS - REGULAR AGENDA</w:t>
      </w:r>
    </w:p>
    <w:p w:rsidR="000F7C4C" w:rsidRPr="00F1523F" w:rsidRDefault="000F7C4C" w:rsidP="00253CD6">
      <w:pPr>
        <w:pStyle w:val="Body"/>
        <w:rPr>
          <w:rFonts w:asciiTheme="minorHAnsi" w:hAnsiTheme="minorHAnsi"/>
          <w:b/>
          <w:sz w:val="22"/>
          <w:szCs w:val="22"/>
          <w:u w:val="single"/>
        </w:rPr>
      </w:pPr>
    </w:p>
    <w:p w:rsidR="00A81BD7" w:rsidRPr="00F1523F" w:rsidRDefault="00A81BD7" w:rsidP="00A81BD7">
      <w:pPr>
        <w:pStyle w:val="Body"/>
        <w:rPr>
          <w:rFonts w:asciiTheme="minorHAnsi" w:hAnsiTheme="minorHAnsi"/>
          <w:b/>
          <w:sz w:val="22"/>
          <w:szCs w:val="22"/>
        </w:rPr>
      </w:pPr>
      <w:r>
        <w:rPr>
          <w:rFonts w:asciiTheme="minorHAnsi" w:hAnsiTheme="minorHAnsi"/>
          <w:b/>
          <w:sz w:val="22"/>
          <w:szCs w:val="22"/>
        </w:rPr>
        <w:t>A</w:t>
      </w:r>
      <w:r w:rsidRPr="00F1523F">
        <w:rPr>
          <w:rFonts w:asciiTheme="minorHAnsi" w:hAnsiTheme="minorHAnsi"/>
          <w:b/>
          <w:sz w:val="22"/>
          <w:szCs w:val="22"/>
        </w:rPr>
        <w:t>.   Approval of Treasurer’s Report</w:t>
      </w:r>
    </w:p>
    <w:p w:rsidR="00A81BD7" w:rsidRPr="00F1523F" w:rsidRDefault="00A81BD7" w:rsidP="00A81BD7">
      <w:pPr>
        <w:pStyle w:val="Body"/>
        <w:rPr>
          <w:rFonts w:asciiTheme="minorHAnsi" w:hAnsiTheme="minorHAnsi"/>
          <w:sz w:val="22"/>
          <w:szCs w:val="22"/>
        </w:rPr>
      </w:pPr>
    </w:p>
    <w:p w:rsidR="00A81BD7" w:rsidRDefault="00A81BD7" w:rsidP="00892D40">
      <w:pPr>
        <w:pStyle w:val="Body"/>
        <w:ind w:left="720"/>
        <w:jc w:val="both"/>
        <w:rPr>
          <w:rFonts w:asciiTheme="minorHAnsi" w:hAnsiTheme="minorHAnsi"/>
          <w:sz w:val="22"/>
          <w:szCs w:val="22"/>
        </w:rPr>
      </w:pPr>
      <w:r>
        <w:rPr>
          <w:rFonts w:asciiTheme="minorHAnsi" w:hAnsiTheme="minorHAnsi"/>
          <w:sz w:val="22"/>
          <w:szCs w:val="22"/>
        </w:rPr>
        <w:t xml:space="preserve">Mayor Wingfield proposed that costs for the newly planted trees be paid for from the Dock fund. </w:t>
      </w:r>
    </w:p>
    <w:p w:rsidR="00A81BD7" w:rsidRPr="00A81BD7" w:rsidRDefault="00A81BD7" w:rsidP="00892D40">
      <w:pPr>
        <w:pStyle w:val="Body"/>
        <w:ind w:left="720"/>
        <w:jc w:val="both"/>
        <w:rPr>
          <w:rFonts w:asciiTheme="minorHAnsi" w:hAnsiTheme="minorHAnsi"/>
          <w:sz w:val="22"/>
          <w:szCs w:val="22"/>
        </w:rPr>
      </w:pPr>
    </w:p>
    <w:p w:rsidR="00A81BD7" w:rsidRPr="00F1523F" w:rsidRDefault="00A81BD7" w:rsidP="00892D40">
      <w:pPr>
        <w:pStyle w:val="Body"/>
        <w:ind w:left="720"/>
        <w:jc w:val="both"/>
        <w:rPr>
          <w:rFonts w:asciiTheme="minorHAnsi" w:hAnsiTheme="minorHAnsi"/>
          <w:b/>
          <w:sz w:val="22"/>
          <w:szCs w:val="22"/>
        </w:rPr>
      </w:pPr>
      <w:r w:rsidRPr="00F1523F">
        <w:rPr>
          <w:rFonts w:asciiTheme="minorHAnsi" w:hAnsiTheme="minorHAnsi"/>
          <w:b/>
          <w:sz w:val="22"/>
          <w:szCs w:val="22"/>
        </w:rPr>
        <w:t xml:space="preserve">MOTION WAS MADE BY </w:t>
      </w:r>
      <w:r>
        <w:rPr>
          <w:rFonts w:asciiTheme="minorHAnsi" w:hAnsiTheme="minorHAnsi"/>
          <w:b/>
          <w:sz w:val="22"/>
          <w:szCs w:val="22"/>
        </w:rPr>
        <w:t>MAYOR WINGFIELD AND</w:t>
      </w:r>
      <w:r w:rsidRPr="00F1523F">
        <w:rPr>
          <w:rFonts w:asciiTheme="minorHAnsi" w:hAnsiTheme="minorHAnsi"/>
          <w:b/>
          <w:sz w:val="22"/>
          <w:szCs w:val="22"/>
        </w:rPr>
        <w:t xml:space="preserve"> SECONDED BY COUNCIL</w:t>
      </w:r>
      <w:r>
        <w:rPr>
          <w:rFonts w:asciiTheme="minorHAnsi" w:hAnsiTheme="minorHAnsi"/>
          <w:b/>
          <w:sz w:val="22"/>
          <w:szCs w:val="22"/>
        </w:rPr>
        <w:t xml:space="preserve"> </w:t>
      </w:r>
      <w:r w:rsidRPr="00F1523F">
        <w:rPr>
          <w:rFonts w:asciiTheme="minorHAnsi" w:hAnsiTheme="minorHAnsi"/>
          <w:b/>
          <w:sz w:val="22"/>
          <w:szCs w:val="22"/>
        </w:rPr>
        <w:t xml:space="preserve">MEMBER </w:t>
      </w:r>
      <w:r>
        <w:rPr>
          <w:rFonts w:asciiTheme="minorHAnsi" w:hAnsiTheme="minorHAnsi"/>
          <w:b/>
          <w:sz w:val="22"/>
          <w:szCs w:val="22"/>
        </w:rPr>
        <w:t>HULLSIEK</w:t>
      </w:r>
      <w:r w:rsidRPr="00F1523F">
        <w:rPr>
          <w:rFonts w:asciiTheme="minorHAnsi" w:hAnsiTheme="minorHAnsi"/>
          <w:b/>
          <w:sz w:val="22"/>
          <w:szCs w:val="22"/>
        </w:rPr>
        <w:t xml:space="preserve"> TO APPROVE THE TREASURERS REPORT</w:t>
      </w:r>
      <w:r>
        <w:rPr>
          <w:rFonts w:asciiTheme="minorHAnsi" w:hAnsiTheme="minorHAnsi"/>
          <w:b/>
          <w:sz w:val="22"/>
          <w:szCs w:val="22"/>
        </w:rPr>
        <w:t xml:space="preserve"> WITH THE PROPOSED CHANGE</w:t>
      </w:r>
      <w:r w:rsidRPr="00F1523F">
        <w:rPr>
          <w:rFonts w:asciiTheme="minorHAnsi" w:hAnsiTheme="minorHAnsi"/>
          <w:b/>
          <w:sz w:val="22"/>
          <w:szCs w:val="22"/>
        </w:rPr>
        <w:t>. ALL AYES. MOTION PASSED.</w:t>
      </w:r>
    </w:p>
    <w:p w:rsidR="00A81BD7" w:rsidRPr="00F1523F" w:rsidRDefault="00A81BD7" w:rsidP="00A81BD7">
      <w:pPr>
        <w:pStyle w:val="Body"/>
        <w:rPr>
          <w:rFonts w:asciiTheme="minorHAnsi" w:hAnsiTheme="minorHAnsi"/>
          <w:sz w:val="22"/>
          <w:szCs w:val="22"/>
        </w:rPr>
      </w:pPr>
    </w:p>
    <w:p w:rsidR="00A81BD7" w:rsidRPr="00F1523F" w:rsidRDefault="00A81BD7" w:rsidP="00A81BD7">
      <w:pPr>
        <w:pStyle w:val="Body"/>
        <w:rPr>
          <w:rFonts w:asciiTheme="minorHAnsi" w:hAnsiTheme="minorHAnsi"/>
          <w:b/>
          <w:sz w:val="22"/>
          <w:szCs w:val="22"/>
        </w:rPr>
      </w:pPr>
      <w:r>
        <w:rPr>
          <w:rFonts w:asciiTheme="minorHAnsi" w:hAnsiTheme="minorHAnsi"/>
          <w:b/>
          <w:sz w:val="22"/>
          <w:szCs w:val="22"/>
        </w:rPr>
        <w:t>B</w:t>
      </w:r>
      <w:r w:rsidRPr="00F1523F">
        <w:rPr>
          <w:rFonts w:asciiTheme="minorHAnsi" w:hAnsiTheme="minorHAnsi"/>
          <w:b/>
          <w:sz w:val="22"/>
          <w:szCs w:val="22"/>
        </w:rPr>
        <w:t xml:space="preserve">: </w:t>
      </w:r>
      <w:r w:rsidR="00484560">
        <w:rPr>
          <w:rFonts w:asciiTheme="minorHAnsi" w:hAnsiTheme="minorHAnsi"/>
          <w:b/>
          <w:sz w:val="22"/>
          <w:szCs w:val="22"/>
        </w:rPr>
        <w:t xml:space="preserve">  </w:t>
      </w:r>
      <w:r w:rsidRPr="00F1523F">
        <w:rPr>
          <w:rFonts w:asciiTheme="minorHAnsi" w:hAnsiTheme="minorHAnsi"/>
          <w:b/>
          <w:sz w:val="22"/>
          <w:szCs w:val="22"/>
        </w:rPr>
        <w:t>Second Reading of Tree Preservation Language to City Code</w:t>
      </w:r>
    </w:p>
    <w:p w:rsidR="00A81BD7" w:rsidRPr="00F1523F" w:rsidRDefault="00A81BD7" w:rsidP="00A81BD7">
      <w:pPr>
        <w:pStyle w:val="Body"/>
        <w:rPr>
          <w:rFonts w:asciiTheme="minorHAnsi" w:hAnsiTheme="minorHAnsi"/>
          <w:b/>
          <w:sz w:val="22"/>
          <w:szCs w:val="22"/>
        </w:rPr>
      </w:pPr>
    </w:p>
    <w:p w:rsidR="00A81BD7" w:rsidRPr="00F1523F" w:rsidRDefault="00A81BD7" w:rsidP="00892D40">
      <w:pPr>
        <w:pStyle w:val="Body"/>
        <w:ind w:left="720"/>
        <w:jc w:val="both"/>
        <w:rPr>
          <w:rFonts w:asciiTheme="minorHAnsi" w:hAnsiTheme="minorHAnsi"/>
          <w:sz w:val="22"/>
          <w:szCs w:val="22"/>
        </w:rPr>
      </w:pPr>
      <w:r w:rsidRPr="00F1523F">
        <w:rPr>
          <w:rFonts w:asciiTheme="minorHAnsi" w:hAnsiTheme="minorHAnsi"/>
          <w:b/>
          <w:sz w:val="22"/>
          <w:szCs w:val="22"/>
        </w:rPr>
        <w:t>Mayor Wingfield:</w:t>
      </w:r>
      <w:r w:rsidRPr="00F1523F">
        <w:rPr>
          <w:rFonts w:asciiTheme="minorHAnsi" w:hAnsiTheme="minorHAnsi"/>
          <w:sz w:val="22"/>
          <w:szCs w:val="22"/>
        </w:rPr>
        <w:t xml:space="preserve"> </w:t>
      </w:r>
      <w:r w:rsidR="00C26190">
        <w:rPr>
          <w:rFonts w:asciiTheme="minorHAnsi" w:hAnsiTheme="minorHAnsi"/>
          <w:sz w:val="22"/>
          <w:szCs w:val="22"/>
        </w:rPr>
        <w:t>Proposed proceeding with the public hearin</w:t>
      </w:r>
      <w:r w:rsidR="0062562A">
        <w:rPr>
          <w:rFonts w:asciiTheme="minorHAnsi" w:hAnsiTheme="minorHAnsi"/>
          <w:sz w:val="22"/>
          <w:szCs w:val="22"/>
        </w:rPr>
        <w:t>g on this topic but to defer</w:t>
      </w:r>
      <w:r w:rsidR="00C26190">
        <w:rPr>
          <w:rFonts w:asciiTheme="minorHAnsi" w:hAnsiTheme="minorHAnsi"/>
          <w:sz w:val="22"/>
          <w:szCs w:val="22"/>
        </w:rPr>
        <w:t xml:space="preserve"> </w:t>
      </w:r>
      <w:r w:rsidR="0062562A">
        <w:rPr>
          <w:rFonts w:asciiTheme="minorHAnsi" w:hAnsiTheme="minorHAnsi"/>
          <w:sz w:val="22"/>
          <w:szCs w:val="22"/>
        </w:rPr>
        <w:t xml:space="preserve">deliberation and </w:t>
      </w:r>
      <w:r w:rsidR="00C26190">
        <w:rPr>
          <w:rFonts w:asciiTheme="minorHAnsi" w:hAnsiTheme="minorHAnsi"/>
          <w:sz w:val="22"/>
          <w:szCs w:val="22"/>
        </w:rPr>
        <w:t>vote until the December council meeting due to the absence of the city attorney at this meeting.</w:t>
      </w:r>
      <w:r w:rsidRPr="00F1523F">
        <w:rPr>
          <w:rFonts w:asciiTheme="minorHAnsi" w:hAnsiTheme="minorHAnsi"/>
          <w:sz w:val="22"/>
          <w:szCs w:val="22"/>
        </w:rPr>
        <w:t xml:space="preserve">  </w:t>
      </w:r>
    </w:p>
    <w:p w:rsidR="00A81BD7" w:rsidRPr="00F1523F" w:rsidRDefault="00A81BD7" w:rsidP="00892D40">
      <w:pPr>
        <w:pStyle w:val="Body"/>
        <w:ind w:left="720"/>
        <w:jc w:val="both"/>
        <w:rPr>
          <w:rFonts w:asciiTheme="minorHAnsi" w:hAnsiTheme="minorHAnsi"/>
          <w:b/>
          <w:sz w:val="22"/>
          <w:szCs w:val="22"/>
        </w:rPr>
      </w:pPr>
    </w:p>
    <w:p w:rsidR="00A81BD7" w:rsidRPr="00F1523F" w:rsidRDefault="00A81BD7" w:rsidP="00892D40">
      <w:pPr>
        <w:pStyle w:val="Body"/>
        <w:ind w:left="720"/>
        <w:jc w:val="both"/>
        <w:rPr>
          <w:rFonts w:asciiTheme="minorHAnsi" w:hAnsiTheme="minorHAnsi"/>
          <w:sz w:val="22"/>
          <w:szCs w:val="22"/>
        </w:rPr>
      </w:pPr>
      <w:r w:rsidRPr="00F1523F">
        <w:rPr>
          <w:rFonts w:asciiTheme="minorHAnsi" w:hAnsiTheme="minorHAnsi"/>
          <w:b/>
          <w:sz w:val="22"/>
          <w:szCs w:val="22"/>
        </w:rPr>
        <w:t xml:space="preserve">Resident Alan Mitchell: </w:t>
      </w:r>
      <w:r w:rsidR="00FC55B7">
        <w:rPr>
          <w:rFonts w:asciiTheme="minorHAnsi" w:hAnsiTheme="minorHAnsi"/>
          <w:sz w:val="22"/>
          <w:szCs w:val="22"/>
        </w:rPr>
        <w:t>Discussed his approval for having an ordinance on this topic but expressed several concerns regarding its current language. As proposed, the ordinance offers no e</w:t>
      </w:r>
      <w:r w:rsidR="0062562A">
        <w:rPr>
          <w:rFonts w:asciiTheme="minorHAnsi" w:hAnsiTheme="minorHAnsi"/>
          <w:sz w:val="22"/>
          <w:szCs w:val="22"/>
        </w:rPr>
        <w:t>xplanation of terms</w:t>
      </w:r>
      <w:r w:rsidR="00FC55B7">
        <w:rPr>
          <w:rFonts w:asciiTheme="minorHAnsi" w:hAnsiTheme="minorHAnsi"/>
          <w:sz w:val="22"/>
          <w:szCs w:val="22"/>
        </w:rPr>
        <w:t xml:space="preserve"> used, such as “</w:t>
      </w:r>
      <w:r w:rsidR="0062562A">
        <w:rPr>
          <w:rFonts w:asciiTheme="minorHAnsi" w:hAnsiTheme="minorHAnsi"/>
          <w:sz w:val="22"/>
          <w:szCs w:val="22"/>
        </w:rPr>
        <w:t>woodland</w:t>
      </w:r>
      <w:r w:rsidR="00FC55B7">
        <w:rPr>
          <w:rFonts w:asciiTheme="minorHAnsi" w:hAnsiTheme="minorHAnsi"/>
          <w:sz w:val="22"/>
          <w:szCs w:val="22"/>
        </w:rPr>
        <w:t>”</w:t>
      </w:r>
      <w:r w:rsidR="0062562A">
        <w:rPr>
          <w:rFonts w:asciiTheme="minorHAnsi" w:hAnsiTheme="minorHAnsi"/>
          <w:sz w:val="22"/>
          <w:szCs w:val="22"/>
        </w:rPr>
        <w:t xml:space="preserve"> or</w:t>
      </w:r>
      <w:r w:rsidR="00FC55B7">
        <w:rPr>
          <w:rFonts w:asciiTheme="minorHAnsi" w:hAnsiTheme="minorHAnsi"/>
          <w:sz w:val="22"/>
          <w:szCs w:val="22"/>
        </w:rPr>
        <w:t xml:space="preserve"> of the</w:t>
      </w:r>
      <w:r w:rsidR="0062562A">
        <w:rPr>
          <w:rFonts w:asciiTheme="minorHAnsi" w:hAnsiTheme="minorHAnsi"/>
          <w:sz w:val="22"/>
          <w:szCs w:val="22"/>
        </w:rPr>
        <w:t xml:space="preserve"> motivation behind the ordinance. </w:t>
      </w:r>
      <w:r w:rsidR="00FC55B7">
        <w:rPr>
          <w:rFonts w:asciiTheme="minorHAnsi" w:hAnsiTheme="minorHAnsi"/>
          <w:sz w:val="22"/>
          <w:szCs w:val="22"/>
        </w:rPr>
        <w:t xml:space="preserve">Also, the language requires a permit to cut down a tree but offers no </w:t>
      </w:r>
      <w:r w:rsidR="0062562A">
        <w:rPr>
          <w:rFonts w:asciiTheme="minorHAnsi" w:hAnsiTheme="minorHAnsi"/>
          <w:sz w:val="22"/>
          <w:szCs w:val="22"/>
        </w:rPr>
        <w:t xml:space="preserve">explanation of </w:t>
      </w:r>
      <w:r w:rsidR="00FC55B7">
        <w:rPr>
          <w:rFonts w:asciiTheme="minorHAnsi" w:hAnsiTheme="minorHAnsi"/>
          <w:sz w:val="22"/>
          <w:szCs w:val="22"/>
        </w:rPr>
        <w:t xml:space="preserve">that </w:t>
      </w:r>
      <w:r w:rsidR="0062562A">
        <w:rPr>
          <w:rFonts w:asciiTheme="minorHAnsi" w:hAnsiTheme="minorHAnsi"/>
          <w:sz w:val="22"/>
          <w:szCs w:val="22"/>
        </w:rPr>
        <w:t xml:space="preserve">permit process, etc. </w:t>
      </w:r>
      <w:r w:rsidR="00FC55B7">
        <w:rPr>
          <w:rFonts w:asciiTheme="minorHAnsi" w:hAnsiTheme="minorHAnsi"/>
          <w:sz w:val="22"/>
          <w:szCs w:val="22"/>
        </w:rPr>
        <w:t>He s</w:t>
      </w:r>
      <w:r w:rsidR="0062562A">
        <w:rPr>
          <w:rFonts w:asciiTheme="minorHAnsi" w:hAnsiTheme="minorHAnsi"/>
          <w:sz w:val="22"/>
          <w:szCs w:val="22"/>
        </w:rPr>
        <w:t xml:space="preserve">uggests </w:t>
      </w:r>
      <w:r w:rsidR="00FC55B7">
        <w:rPr>
          <w:rFonts w:asciiTheme="minorHAnsi" w:hAnsiTheme="minorHAnsi"/>
          <w:sz w:val="22"/>
          <w:szCs w:val="22"/>
        </w:rPr>
        <w:t xml:space="preserve">that </w:t>
      </w:r>
      <w:r w:rsidR="0062562A">
        <w:rPr>
          <w:rFonts w:asciiTheme="minorHAnsi" w:hAnsiTheme="minorHAnsi"/>
          <w:sz w:val="22"/>
          <w:szCs w:val="22"/>
        </w:rPr>
        <w:t xml:space="preserve">the planning commission </w:t>
      </w:r>
      <w:r w:rsidR="00A74F20">
        <w:rPr>
          <w:rFonts w:asciiTheme="minorHAnsi" w:hAnsiTheme="minorHAnsi"/>
          <w:sz w:val="22"/>
          <w:szCs w:val="22"/>
        </w:rPr>
        <w:t>be included</w:t>
      </w:r>
      <w:r w:rsidR="00FC55B7">
        <w:rPr>
          <w:rFonts w:asciiTheme="minorHAnsi" w:hAnsiTheme="minorHAnsi"/>
          <w:sz w:val="22"/>
          <w:szCs w:val="22"/>
        </w:rPr>
        <w:t xml:space="preserve"> </w:t>
      </w:r>
      <w:r w:rsidR="0062562A">
        <w:rPr>
          <w:rFonts w:asciiTheme="minorHAnsi" w:hAnsiTheme="minorHAnsi"/>
          <w:sz w:val="22"/>
          <w:szCs w:val="22"/>
        </w:rPr>
        <w:t xml:space="preserve">on this </w:t>
      </w:r>
      <w:r w:rsidR="00FC55B7">
        <w:rPr>
          <w:rFonts w:asciiTheme="minorHAnsi" w:hAnsiTheme="minorHAnsi"/>
          <w:sz w:val="22"/>
          <w:szCs w:val="22"/>
        </w:rPr>
        <w:t>ordinance as well</w:t>
      </w:r>
      <w:r w:rsidR="00193A83">
        <w:rPr>
          <w:rFonts w:asciiTheme="minorHAnsi" w:hAnsiTheme="minorHAnsi"/>
          <w:sz w:val="22"/>
          <w:szCs w:val="22"/>
        </w:rPr>
        <w:t xml:space="preserve"> as several other organizations;</w:t>
      </w:r>
      <w:r w:rsidR="00FC55B7">
        <w:rPr>
          <w:rFonts w:asciiTheme="minorHAnsi" w:hAnsiTheme="minorHAnsi"/>
          <w:sz w:val="22"/>
          <w:szCs w:val="22"/>
        </w:rPr>
        <w:t xml:space="preserve"> namely: the </w:t>
      </w:r>
      <w:r w:rsidR="0062562A">
        <w:rPr>
          <w:rFonts w:asciiTheme="minorHAnsi" w:hAnsiTheme="minorHAnsi"/>
          <w:sz w:val="22"/>
          <w:szCs w:val="22"/>
        </w:rPr>
        <w:t>League of Minn</w:t>
      </w:r>
      <w:r w:rsidR="00FC55B7">
        <w:rPr>
          <w:rFonts w:asciiTheme="minorHAnsi" w:hAnsiTheme="minorHAnsi"/>
          <w:sz w:val="22"/>
          <w:szCs w:val="22"/>
        </w:rPr>
        <w:t>esota</w:t>
      </w:r>
      <w:r w:rsidR="0062562A">
        <w:rPr>
          <w:rFonts w:asciiTheme="minorHAnsi" w:hAnsiTheme="minorHAnsi"/>
          <w:sz w:val="22"/>
          <w:szCs w:val="22"/>
        </w:rPr>
        <w:t xml:space="preserve"> Cities, </w:t>
      </w:r>
      <w:r w:rsidR="00FC55B7">
        <w:rPr>
          <w:rFonts w:asciiTheme="minorHAnsi" w:hAnsiTheme="minorHAnsi"/>
          <w:sz w:val="22"/>
          <w:szCs w:val="22"/>
        </w:rPr>
        <w:t xml:space="preserve">City of </w:t>
      </w:r>
      <w:r w:rsidR="0062562A">
        <w:rPr>
          <w:rFonts w:asciiTheme="minorHAnsi" w:hAnsiTheme="minorHAnsi"/>
          <w:sz w:val="22"/>
          <w:szCs w:val="22"/>
        </w:rPr>
        <w:t>Gem Lake</w:t>
      </w:r>
      <w:r w:rsidR="00FC55B7">
        <w:rPr>
          <w:rFonts w:asciiTheme="minorHAnsi" w:hAnsiTheme="minorHAnsi"/>
          <w:sz w:val="22"/>
          <w:szCs w:val="22"/>
        </w:rPr>
        <w:t xml:space="preserve"> and the Pollution Control Agency’s “</w:t>
      </w:r>
      <w:r w:rsidR="0062562A">
        <w:rPr>
          <w:rFonts w:asciiTheme="minorHAnsi" w:hAnsiTheme="minorHAnsi"/>
          <w:sz w:val="22"/>
          <w:szCs w:val="22"/>
        </w:rPr>
        <w:t>Green Step Cities Program</w:t>
      </w:r>
      <w:r w:rsidR="00FC55B7">
        <w:rPr>
          <w:rFonts w:asciiTheme="minorHAnsi" w:hAnsiTheme="minorHAnsi"/>
          <w:sz w:val="22"/>
          <w:szCs w:val="22"/>
        </w:rPr>
        <w:t>.”</w:t>
      </w:r>
      <w:r w:rsidR="0062562A">
        <w:rPr>
          <w:rFonts w:asciiTheme="minorHAnsi" w:hAnsiTheme="minorHAnsi"/>
          <w:sz w:val="22"/>
          <w:szCs w:val="22"/>
        </w:rPr>
        <w:t xml:space="preserve"> </w:t>
      </w:r>
      <w:r w:rsidR="00FC55B7">
        <w:rPr>
          <w:rFonts w:asciiTheme="minorHAnsi" w:hAnsiTheme="minorHAnsi"/>
          <w:sz w:val="22"/>
          <w:szCs w:val="22"/>
        </w:rPr>
        <w:t xml:space="preserve">He also proposed that a city fund be created for replacing dead trees. Finally, he recommended that the ordinance format and grammar be cleaned up. </w:t>
      </w:r>
    </w:p>
    <w:p w:rsidR="00A81BD7" w:rsidRPr="00F1523F" w:rsidRDefault="00A81BD7" w:rsidP="00892D40">
      <w:pPr>
        <w:pStyle w:val="Body"/>
        <w:ind w:left="720"/>
        <w:jc w:val="both"/>
        <w:rPr>
          <w:rFonts w:asciiTheme="minorHAnsi" w:hAnsiTheme="minorHAnsi"/>
          <w:sz w:val="22"/>
          <w:szCs w:val="22"/>
        </w:rPr>
      </w:pPr>
    </w:p>
    <w:p w:rsidR="00A81BD7" w:rsidRDefault="00FC55B7" w:rsidP="00892D40">
      <w:pPr>
        <w:pStyle w:val="Body"/>
        <w:ind w:left="720"/>
        <w:jc w:val="both"/>
        <w:rPr>
          <w:rFonts w:asciiTheme="minorHAnsi" w:hAnsiTheme="minorHAnsi"/>
          <w:sz w:val="22"/>
          <w:szCs w:val="22"/>
        </w:rPr>
      </w:pPr>
      <w:r>
        <w:rPr>
          <w:rFonts w:asciiTheme="minorHAnsi" w:hAnsiTheme="minorHAnsi"/>
          <w:b/>
          <w:sz w:val="22"/>
          <w:szCs w:val="22"/>
        </w:rPr>
        <w:lastRenderedPageBreak/>
        <w:t>Resident Larry Walker</w:t>
      </w:r>
      <w:r w:rsidR="00A81BD7" w:rsidRPr="00F1523F">
        <w:rPr>
          <w:rFonts w:asciiTheme="minorHAnsi" w:hAnsiTheme="minorHAnsi"/>
          <w:b/>
          <w:sz w:val="22"/>
          <w:szCs w:val="22"/>
        </w:rPr>
        <w:t xml:space="preserve">: </w:t>
      </w:r>
      <w:r w:rsidR="00193A83">
        <w:rPr>
          <w:rFonts w:asciiTheme="minorHAnsi" w:hAnsiTheme="minorHAnsi"/>
          <w:sz w:val="22"/>
          <w:szCs w:val="22"/>
        </w:rPr>
        <w:t xml:space="preserve">Discussed his concerns about the natural effects on the trees, such as droughts. </w:t>
      </w:r>
      <w:r w:rsidR="00C92909">
        <w:rPr>
          <w:rFonts w:asciiTheme="minorHAnsi" w:hAnsiTheme="minorHAnsi"/>
          <w:sz w:val="22"/>
          <w:szCs w:val="22"/>
        </w:rPr>
        <w:t>During drought years, trees suffer and need to be watered. Residents should be encouraged to care for the trees rather than being penalized with high water bills.</w:t>
      </w:r>
      <w:r w:rsidR="00A81BD7">
        <w:rPr>
          <w:rFonts w:asciiTheme="minorHAnsi" w:hAnsiTheme="minorHAnsi"/>
          <w:sz w:val="22"/>
          <w:szCs w:val="22"/>
        </w:rPr>
        <w:t xml:space="preserve"> </w:t>
      </w:r>
    </w:p>
    <w:p w:rsidR="00A74F20" w:rsidRDefault="00A74F20" w:rsidP="00892D40">
      <w:pPr>
        <w:pStyle w:val="Body"/>
        <w:ind w:left="720"/>
        <w:jc w:val="both"/>
        <w:rPr>
          <w:rFonts w:asciiTheme="minorHAnsi" w:hAnsiTheme="minorHAnsi"/>
          <w:sz w:val="22"/>
          <w:szCs w:val="22"/>
        </w:rPr>
      </w:pPr>
    </w:p>
    <w:p w:rsidR="00A74F20" w:rsidRPr="00A74F20" w:rsidRDefault="00A74F20" w:rsidP="00892D40">
      <w:pPr>
        <w:pStyle w:val="Body"/>
        <w:ind w:left="720"/>
        <w:jc w:val="both"/>
        <w:rPr>
          <w:rFonts w:asciiTheme="minorHAnsi" w:hAnsiTheme="minorHAnsi"/>
          <w:sz w:val="22"/>
          <w:szCs w:val="22"/>
        </w:rPr>
      </w:pPr>
      <w:r>
        <w:rPr>
          <w:rFonts w:asciiTheme="minorHAnsi" w:hAnsiTheme="minorHAnsi"/>
          <w:b/>
          <w:sz w:val="22"/>
          <w:szCs w:val="22"/>
        </w:rPr>
        <w:t>Resident Bryan McGinnis:</w:t>
      </w:r>
      <w:r>
        <w:rPr>
          <w:rFonts w:asciiTheme="minorHAnsi" w:hAnsiTheme="minorHAnsi"/>
          <w:sz w:val="22"/>
          <w:szCs w:val="22"/>
        </w:rPr>
        <w:t xml:space="preserve"> He opposes this ordinance as written and recommends it not be enacted in this format. The current language does not match Birchwood’s situation and is difficult to understand. He recommends the planning commission be included on the issue and that the problem be addressed in an existing Land Use ordinance, such as 302.060</w:t>
      </w:r>
      <w:r w:rsidR="00BE2F74">
        <w:rPr>
          <w:rFonts w:asciiTheme="minorHAnsi" w:hAnsiTheme="minorHAnsi"/>
          <w:sz w:val="22"/>
          <w:szCs w:val="22"/>
        </w:rPr>
        <w:t xml:space="preserve"> – Ve</w:t>
      </w:r>
      <w:r>
        <w:rPr>
          <w:rFonts w:asciiTheme="minorHAnsi" w:hAnsiTheme="minorHAnsi"/>
          <w:sz w:val="22"/>
          <w:szCs w:val="22"/>
        </w:rPr>
        <w:t>g</w:t>
      </w:r>
      <w:r w:rsidR="00BE2F74">
        <w:rPr>
          <w:rFonts w:asciiTheme="minorHAnsi" w:hAnsiTheme="minorHAnsi"/>
          <w:sz w:val="22"/>
          <w:szCs w:val="22"/>
        </w:rPr>
        <w:t>e</w:t>
      </w:r>
      <w:r>
        <w:rPr>
          <w:rFonts w:asciiTheme="minorHAnsi" w:hAnsiTheme="minorHAnsi"/>
          <w:sz w:val="22"/>
          <w:szCs w:val="22"/>
        </w:rPr>
        <w:t xml:space="preserve">tative </w:t>
      </w:r>
      <w:r w:rsidR="00BE2F74">
        <w:rPr>
          <w:rFonts w:asciiTheme="minorHAnsi" w:hAnsiTheme="minorHAnsi"/>
          <w:sz w:val="22"/>
          <w:szCs w:val="22"/>
        </w:rPr>
        <w:t>A</w:t>
      </w:r>
      <w:r>
        <w:rPr>
          <w:rFonts w:asciiTheme="minorHAnsi" w:hAnsiTheme="minorHAnsi"/>
          <w:sz w:val="22"/>
          <w:szCs w:val="22"/>
        </w:rPr>
        <w:t>lterations, rather than creating a standalone ordinance.</w:t>
      </w:r>
      <w:r w:rsidR="00BE2F74">
        <w:rPr>
          <w:rFonts w:asciiTheme="minorHAnsi" w:hAnsiTheme="minorHAnsi"/>
          <w:sz w:val="22"/>
          <w:szCs w:val="22"/>
        </w:rPr>
        <w:t xml:space="preserve"> Any changes should reward residents rather than punish them.</w:t>
      </w:r>
    </w:p>
    <w:p w:rsidR="00F37BF5" w:rsidRDefault="00A81BD7" w:rsidP="00892D40">
      <w:pPr>
        <w:spacing w:line="240" w:lineRule="auto"/>
        <w:ind w:left="720"/>
        <w:jc w:val="both"/>
        <w:rPr>
          <w:rFonts w:asciiTheme="minorHAnsi" w:hAnsiTheme="minorHAnsi"/>
          <w:b/>
        </w:rPr>
      </w:pPr>
      <w:r w:rsidRPr="00F1523F">
        <w:rPr>
          <w:rFonts w:asciiTheme="minorHAnsi" w:hAnsiTheme="minorHAnsi"/>
          <w:b/>
        </w:rPr>
        <w:br/>
        <w:t xml:space="preserve">MOTION WAS MADE BY </w:t>
      </w:r>
      <w:r w:rsidR="00F37BF5">
        <w:rPr>
          <w:rFonts w:asciiTheme="minorHAnsi" w:hAnsiTheme="minorHAnsi"/>
          <w:b/>
        </w:rPr>
        <w:t xml:space="preserve">COUNCIL MEMBER LAFOY AND SECONDED BY COUNCIL MEMBER HULLSIEK </w:t>
      </w:r>
      <w:r w:rsidRPr="00F1523F">
        <w:rPr>
          <w:rFonts w:asciiTheme="minorHAnsi" w:hAnsiTheme="minorHAnsi"/>
          <w:b/>
        </w:rPr>
        <w:t xml:space="preserve">TO </w:t>
      </w:r>
      <w:r w:rsidR="00F37BF5">
        <w:rPr>
          <w:rFonts w:asciiTheme="minorHAnsi" w:hAnsiTheme="minorHAnsi"/>
          <w:b/>
        </w:rPr>
        <w:t xml:space="preserve">CLOSE THE </w:t>
      </w:r>
      <w:r w:rsidRPr="00F1523F">
        <w:rPr>
          <w:rFonts w:asciiTheme="minorHAnsi" w:hAnsiTheme="minorHAnsi"/>
          <w:b/>
        </w:rPr>
        <w:t>PUBLIC HEARING. ALL AYES. MOTION PASSED</w:t>
      </w:r>
      <w:r w:rsidR="00F37BF5">
        <w:rPr>
          <w:rFonts w:asciiTheme="minorHAnsi" w:hAnsiTheme="minorHAnsi"/>
          <w:b/>
        </w:rPr>
        <w:t>.</w:t>
      </w:r>
    </w:p>
    <w:p w:rsidR="00041373" w:rsidRDefault="00F37BF5" w:rsidP="00892D40">
      <w:pPr>
        <w:spacing w:line="240" w:lineRule="auto"/>
        <w:ind w:left="360"/>
        <w:jc w:val="both"/>
        <w:rPr>
          <w:rFonts w:asciiTheme="minorHAnsi" w:hAnsiTheme="minorHAnsi"/>
        </w:rPr>
      </w:pPr>
      <w:r>
        <w:rPr>
          <w:rFonts w:asciiTheme="minorHAnsi" w:hAnsiTheme="minorHAnsi"/>
          <w:b/>
        </w:rPr>
        <w:tab/>
        <w:t>Mayor Wingfield:</w:t>
      </w:r>
      <w:r>
        <w:rPr>
          <w:rFonts w:asciiTheme="minorHAnsi" w:hAnsiTheme="minorHAnsi"/>
        </w:rPr>
        <w:t xml:space="preserve"> Explained the motivation behind the </w:t>
      </w:r>
      <w:r w:rsidR="00041373">
        <w:rPr>
          <w:rFonts w:asciiTheme="minorHAnsi" w:hAnsiTheme="minorHAnsi"/>
        </w:rPr>
        <w:t xml:space="preserve">Tree Preservation ordinance. </w:t>
      </w:r>
    </w:p>
    <w:p w:rsidR="009D6F63" w:rsidRDefault="00041373" w:rsidP="00892D40">
      <w:pPr>
        <w:spacing w:line="240" w:lineRule="auto"/>
        <w:ind w:left="720"/>
        <w:jc w:val="both"/>
        <w:rPr>
          <w:rFonts w:asciiTheme="minorHAnsi" w:hAnsiTheme="minorHAnsi"/>
        </w:rPr>
      </w:pPr>
      <w:r>
        <w:rPr>
          <w:rFonts w:asciiTheme="minorHAnsi" w:hAnsiTheme="minorHAnsi"/>
          <w:b/>
        </w:rPr>
        <w:t>Council Member LaFoy:</w:t>
      </w:r>
      <w:r>
        <w:rPr>
          <w:rFonts w:asciiTheme="minorHAnsi" w:hAnsiTheme="minorHAnsi"/>
        </w:rPr>
        <w:t xml:space="preserve"> Agreed that the language was difficult to understand but applauded the Mayor’s efforts in writing the ordinance. </w:t>
      </w:r>
    </w:p>
    <w:p w:rsidR="009D6F63" w:rsidRDefault="009D6F63" w:rsidP="00892D40">
      <w:pPr>
        <w:spacing w:line="240" w:lineRule="auto"/>
        <w:ind w:left="720"/>
        <w:jc w:val="both"/>
        <w:rPr>
          <w:rFonts w:asciiTheme="minorHAnsi" w:hAnsiTheme="minorHAnsi"/>
        </w:rPr>
      </w:pPr>
      <w:r>
        <w:rPr>
          <w:rFonts w:asciiTheme="minorHAnsi" w:hAnsiTheme="minorHAnsi"/>
          <w:b/>
        </w:rPr>
        <w:t>Mayor Wingfield:</w:t>
      </w:r>
      <w:r>
        <w:rPr>
          <w:rFonts w:asciiTheme="minorHAnsi" w:hAnsiTheme="minorHAnsi"/>
        </w:rPr>
        <w:t xml:space="preserve"> Suggested that City Administrator Anderson and </w:t>
      </w:r>
      <w:r w:rsidRPr="009D6F63">
        <w:rPr>
          <w:rFonts w:asciiTheme="minorHAnsi" w:hAnsiTheme="minorHAnsi"/>
        </w:rPr>
        <w:t>City Attorney Kantrud</w:t>
      </w:r>
      <w:r>
        <w:rPr>
          <w:rFonts w:asciiTheme="minorHAnsi" w:hAnsiTheme="minorHAnsi"/>
        </w:rPr>
        <w:t xml:space="preserve"> compare the language of the ordinance with similar ordinances passed by neighboring cities.</w:t>
      </w:r>
    </w:p>
    <w:p w:rsidR="008F0B7A" w:rsidRDefault="009D6F63" w:rsidP="00892D40">
      <w:pPr>
        <w:spacing w:line="240" w:lineRule="auto"/>
        <w:ind w:left="720"/>
        <w:jc w:val="both"/>
        <w:rPr>
          <w:rFonts w:asciiTheme="minorHAnsi" w:hAnsiTheme="minorHAnsi"/>
        </w:rPr>
      </w:pPr>
      <w:r>
        <w:rPr>
          <w:rFonts w:asciiTheme="minorHAnsi" w:hAnsiTheme="minorHAnsi"/>
          <w:b/>
        </w:rPr>
        <w:t>Council Member LaFoy:</w:t>
      </w:r>
      <w:r w:rsidR="00C035FD">
        <w:rPr>
          <w:rFonts w:asciiTheme="minorHAnsi" w:hAnsiTheme="minorHAnsi"/>
        </w:rPr>
        <w:t xml:space="preserve"> L</w:t>
      </w:r>
      <w:r>
        <w:rPr>
          <w:rFonts w:asciiTheme="minorHAnsi" w:hAnsiTheme="minorHAnsi"/>
        </w:rPr>
        <w:t xml:space="preserve">iked the proposition of rewarding residents. </w:t>
      </w:r>
      <w:r w:rsidR="008F0B7A">
        <w:rPr>
          <w:rFonts w:asciiTheme="minorHAnsi" w:hAnsiTheme="minorHAnsi"/>
        </w:rPr>
        <w:t xml:space="preserve">He mentioned that he could not find the “Green Step Cities Program” that was referred to by resident Alan Mitchell. He suggested discussing this with the planning commission during the council’s December meeting with the commission. </w:t>
      </w:r>
    </w:p>
    <w:p w:rsidR="008F0B7A" w:rsidRDefault="008F0B7A" w:rsidP="00892D40">
      <w:pPr>
        <w:spacing w:line="240" w:lineRule="auto"/>
        <w:ind w:left="720"/>
        <w:jc w:val="both"/>
        <w:rPr>
          <w:rFonts w:asciiTheme="minorHAnsi" w:hAnsiTheme="minorHAnsi"/>
        </w:rPr>
      </w:pPr>
      <w:r>
        <w:rPr>
          <w:rFonts w:asciiTheme="minorHAnsi" w:hAnsiTheme="minorHAnsi"/>
          <w:b/>
        </w:rPr>
        <w:t>Mayor Wingfield:</w:t>
      </w:r>
      <w:r w:rsidR="00C035FD">
        <w:rPr>
          <w:rFonts w:asciiTheme="minorHAnsi" w:hAnsiTheme="minorHAnsi"/>
        </w:rPr>
        <w:t xml:space="preserve"> A</w:t>
      </w:r>
      <w:r>
        <w:rPr>
          <w:rFonts w:asciiTheme="minorHAnsi" w:hAnsiTheme="minorHAnsi"/>
        </w:rPr>
        <w:t xml:space="preserve">sked for other council members thoughts on discussing this at the next planning commission meeting. </w:t>
      </w:r>
    </w:p>
    <w:p w:rsidR="008F0B7A" w:rsidRDefault="008F0B7A" w:rsidP="00892D40">
      <w:pPr>
        <w:spacing w:line="240" w:lineRule="auto"/>
        <w:ind w:left="720"/>
        <w:jc w:val="both"/>
        <w:rPr>
          <w:rFonts w:asciiTheme="minorHAnsi" w:hAnsiTheme="minorHAnsi"/>
        </w:rPr>
      </w:pPr>
      <w:r>
        <w:rPr>
          <w:rFonts w:asciiTheme="minorHAnsi" w:hAnsiTheme="minorHAnsi"/>
          <w:b/>
        </w:rPr>
        <w:t>Council Member Anderson:</w:t>
      </w:r>
      <w:r w:rsidR="00C035FD">
        <w:rPr>
          <w:rFonts w:asciiTheme="minorHAnsi" w:hAnsiTheme="minorHAnsi"/>
        </w:rPr>
        <w:t xml:space="preserve"> A</w:t>
      </w:r>
      <w:r>
        <w:rPr>
          <w:rFonts w:asciiTheme="minorHAnsi" w:hAnsiTheme="minorHAnsi"/>
        </w:rPr>
        <w:t xml:space="preserve">greed that this topic could be included in the next planning commission meeting. </w:t>
      </w:r>
    </w:p>
    <w:p w:rsidR="008F0B7A" w:rsidRDefault="008F0B7A" w:rsidP="00892D40">
      <w:pPr>
        <w:spacing w:line="240" w:lineRule="auto"/>
        <w:ind w:left="720"/>
        <w:jc w:val="both"/>
        <w:rPr>
          <w:rFonts w:asciiTheme="minorHAnsi" w:hAnsiTheme="minorHAnsi"/>
        </w:rPr>
      </w:pPr>
      <w:r>
        <w:rPr>
          <w:rFonts w:asciiTheme="minorHAnsi" w:hAnsiTheme="minorHAnsi"/>
          <w:b/>
        </w:rPr>
        <w:t>Council Member Hullsiek:</w:t>
      </w:r>
      <w:r w:rsidR="00C035FD">
        <w:rPr>
          <w:rFonts w:asciiTheme="minorHAnsi" w:hAnsiTheme="minorHAnsi"/>
        </w:rPr>
        <w:t xml:space="preserve"> C</w:t>
      </w:r>
      <w:r>
        <w:rPr>
          <w:rFonts w:asciiTheme="minorHAnsi" w:hAnsiTheme="minorHAnsi"/>
        </w:rPr>
        <w:t xml:space="preserve">oncurred with Council Member Anderson. He also agreed with resident Bryan McGinnis’ suggestion of incorporating the language into an existing ordinance. </w:t>
      </w:r>
    </w:p>
    <w:p w:rsidR="00C035FD" w:rsidRDefault="008F0B7A" w:rsidP="00892D40">
      <w:pPr>
        <w:spacing w:line="240" w:lineRule="auto"/>
        <w:ind w:left="720"/>
        <w:jc w:val="both"/>
        <w:rPr>
          <w:rFonts w:asciiTheme="minorHAnsi" w:hAnsiTheme="minorHAnsi"/>
        </w:rPr>
      </w:pPr>
      <w:r>
        <w:rPr>
          <w:rFonts w:asciiTheme="minorHAnsi" w:hAnsiTheme="minorHAnsi"/>
          <w:b/>
        </w:rPr>
        <w:t xml:space="preserve">Council Member Woolstencroft: </w:t>
      </w:r>
      <w:r w:rsidR="00C035FD">
        <w:rPr>
          <w:rFonts w:asciiTheme="minorHAnsi" w:hAnsiTheme="minorHAnsi"/>
        </w:rPr>
        <w:t xml:space="preserve">His understanding of the </w:t>
      </w:r>
      <w:r>
        <w:rPr>
          <w:rFonts w:asciiTheme="minorHAnsi" w:hAnsiTheme="minorHAnsi"/>
        </w:rPr>
        <w:t xml:space="preserve">problem is </w:t>
      </w:r>
      <w:r w:rsidR="00C035FD">
        <w:rPr>
          <w:rFonts w:asciiTheme="minorHAnsi" w:hAnsiTheme="minorHAnsi"/>
        </w:rPr>
        <w:t xml:space="preserve">that </w:t>
      </w:r>
      <w:r>
        <w:rPr>
          <w:rFonts w:asciiTheme="minorHAnsi" w:hAnsiTheme="minorHAnsi"/>
        </w:rPr>
        <w:t xml:space="preserve">new residents want to demolish the existing house and clear cut the lot for new construction. </w:t>
      </w:r>
    </w:p>
    <w:p w:rsidR="00C035FD" w:rsidRDefault="00C035FD" w:rsidP="00892D40">
      <w:pPr>
        <w:spacing w:line="240" w:lineRule="auto"/>
        <w:ind w:left="720"/>
        <w:jc w:val="both"/>
        <w:rPr>
          <w:rFonts w:asciiTheme="minorHAnsi" w:hAnsiTheme="minorHAnsi"/>
        </w:rPr>
      </w:pPr>
      <w:r>
        <w:rPr>
          <w:rFonts w:asciiTheme="minorHAnsi" w:hAnsiTheme="minorHAnsi"/>
          <w:b/>
        </w:rPr>
        <w:t xml:space="preserve">Mayor Wingfield: </w:t>
      </w:r>
      <w:r>
        <w:rPr>
          <w:rFonts w:asciiTheme="minorHAnsi" w:hAnsiTheme="minorHAnsi"/>
        </w:rPr>
        <w:t xml:space="preserve">Asked City Administrator Anderson to search for alternative language and present those options at the January council meeting. </w:t>
      </w:r>
    </w:p>
    <w:p w:rsidR="00C035FD" w:rsidRDefault="00C035FD" w:rsidP="00892D40">
      <w:pPr>
        <w:spacing w:after="0" w:line="240" w:lineRule="auto"/>
        <w:ind w:left="720"/>
        <w:jc w:val="both"/>
        <w:rPr>
          <w:rFonts w:asciiTheme="minorHAnsi" w:hAnsiTheme="minorHAnsi"/>
        </w:rPr>
      </w:pPr>
      <w:r>
        <w:rPr>
          <w:rFonts w:asciiTheme="minorHAnsi" w:hAnsiTheme="minorHAnsi"/>
          <w:b/>
        </w:rPr>
        <w:t>Council Member Woolstencroft:</w:t>
      </w:r>
      <w:r>
        <w:rPr>
          <w:rFonts w:asciiTheme="minorHAnsi" w:hAnsiTheme="minorHAnsi"/>
        </w:rPr>
        <w:t xml:space="preserve"> Showed his appreciation for having members of the community attend the meeting and provide feedback. </w:t>
      </w:r>
    </w:p>
    <w:p w:rsidR="00C77F76" w:rsidRDefault="00C77F76" w:rsidP="00C77F76">
      <w:pPr>
        <w:spacing w:after="0" w:line="240" w:lineRule="auto"/>
        <w:ind w:left="720"/>
        <w:rPr>
          <w:rFonts w:asciiTheme="minorHAnsi" w:hAnsiTheme="minorHAnsi"/>
        </w:rPr>
      </w:pPr>
    </w:p>
    <w:p w:rsidR="00C77F76" w:rsidRPr="00F1523F" w:rsidRDefault="00C77F76" w:rsidP="00C77F76">
      <w:pPr>
        <w:spacing w:after="0" w:line="240" w:lineRule="auto"/>
        <w:rPr>
          <w:rFonts w:asciiTheme="minorHAnsi" w:hAnsiTheme="minorHAnsi"/>
          <w:b/>
        </w:rPr>
      </w:pPr>
      <w:r>
        <w:rPr>
          <w:rFonts w:asciiTheme="minorHAnsi" w:hAnsiTheme="minorHAnsi"/>
          <w:b/>
        </w:rPr>
        <w:t>C:</w:t>
      </w:r>
      <w:r w:rsidR="00484560">
        <w:rPr>
          <w:rFonts w:asciiTheme="minorHAnsi" w:hAnsiTheme="minorHAnsi"/>
          <w:b/>
        </w:rPr>
        <w:t xml:space="preserve">  </w:t>
      </w:r>
      <w:r>
        <w:rPr>
          <w:rFonts w:asciiTheme="minorHAnsi" w:hAnsiTheme="minorHAnsi"/>
          <w:b/>
        </w:rPr>
        <w:t xml:space="preserve"> </w:t>
      </w:r>
      <w:r w:rsidRPr="00F1523F">
        <w:rPr>
          <w:rFonts w:asciiTheme="minorHAnsi" w:hAnsiTheme="minorHAnsi"/>
          <w:b/>
        </w:rPr>
        <w:t>First Reading of Ordinance 2015-06-02, Prohibiting Feeding of Deer in Birchwood</w:t>
      </w:r>
    </w:p>
    <w:p w:rsidR="00C77F76" w:rsidRPr="00F1523F" w:rsidRDefault="00C77F76" w:rsidP="00C77F76">
      <w:pPr>
        <w:pStyle w:val="Body"/>
        <w:rPr>
          <w:rFonts w:asciiTheme="minorHAnsi" w:hAnsiTheme="minorHAnsi"/>
          <w:b/>
          <w:sz w:val="22"/>
          <w:szCs w:val="22"/>
        </w:rPr>
      </w:pPr>
    </w:p>
    <w:p w:rsidR="00C77F76" w:rsidRPr="00F1523F" w:rsidRDefault="00C77F76" w:rsidP="00892D40">
      <w:pPr>
        <w:pStyle w:val="Body"/>
        <w:ind w:left="720"/>
        <w:jc w:val="both"/>
        <w:rPr>
          <w:rFonts w:asciiTheme="minorHAnsi" w:hAnsiTheme="minorHAnsi"/>
          <w:sz w:val="22"/>
          <w:szCs w:val="22"/>
        </w:rPr>
      </w:pPr>
      <w:r w:rsidRPr="00F1523F">
        <w:rPr>
          <w:rFonts w:asciiTheme="minorHAnsi" w:hAnsiTheme="minorHAnsi"/>
          <w:b/>
          <w:sz w:val="22"/>
          <w:szCs w:val="22"/>
        </w:rPr>
        <w:t>Mayor Wingfield:</w:t>
      </w:r>
      <w:r w:rsidRPr="00F1523F">
        <w:rPr>
          <w:rFonts w:asciiTheme="minorHAnsi" w:hAnsiTheme="minorHAnsi"/>
          <w:sz w:val="22"/>
          <w:szCs w:val="22"/>
        </w:rPr>
        <w:t xml:space="preserve"> </w:t>
      </w:r>
      <w:r>
        <w:rPr>
          <w:rFonts w:asciiTheme="minorHAnsi" w:hAnsiTheme="minorHAnsi"/>
          <w:sz w:val="22"/>
          <w:szCs w:val="22"/>
        </w:rPr>
        <w:t>Opened the floor to public hearing on this subject</w:t>
      </w:r>
      <w:r w:rsidRPr="00F1523F">
        <w:rPr>
          <w:rFonts w:asciiTheme="minorHAnsi" w:hAnsiTheme="minorHAnsi"/>
          <w:sz w:val="22"/>
          <w:szCs w:val="22"/>
        </w:rPr>
        <w:t xml:space="preserve">. </w:t>
      </w:r>
    </w:p>
    <w:p w:rsidR="00C77F76" w:rsidRPr="00F1523F" w:rsidRDefault="00C77F76" w:rsidP="00892D40">
      <w:pPr>
        <w:pStyle w:val="Body"/>
        <w:ind w:left="720"/>
        <w:jc w:val="both"/>
        <w:rPr>
          <w:rFonts w:asciiTheme="minorHAnsi" w:hAnsiTheme="minorHAnsi"/>
          <w:sz w:val="22"/>
          <w:szCs w:val="22"/>
        </w:rPr>
      </w:pPr>
    </w:p>
    <w:p w:rsidR="00C77F76" w:rsidRDefault="00C77F76" w:rsidP="00892D40">
      <w:pPr>
        <w:pStyle w:val="Body"/>
        <w:ind w:left="720"/>
        <w:jc w:val="both"/>
        <w:rPr>
          <w:rFonts w:asciiTheme="minorHAnsi" w:hAnsiTheme="minorHAnsi"/>
          <w:sz w:val="22"/>
          <w:szCs w:val="22"/>
        </w:rPr>
      </w:pPr>
      <w:r w:rsidRPr="00F1523F">
        <w:rPr>
          <w:rFonts w:asciiTheme="minorHAnsi" w:hAnsiTheme="minorHAnsi"/>
          <w:b/>
          <w:sz w:val="22"/>
          <w:szCs w:val="22"/>
        </w:rPr>
        <w:t xml:space="preserve">Resident Alan Mitchell: </w:t>
      </w:r>
      <w:r>
        <w:rPr>
          <w:rFonts w:asciiTheme="minorHAnsi" w:hAnsiTheme="minorHAnsi"/>
          <w:sz w:val="22"/>
          <w:szCs w:val="22"/>
        </w:rPr>
        <w:t xml:space="preserve">The language of the ordinance is too complicated. </w:t>
      </w:r>
      <w:r w:rsidR="003042E3">
        <w:rPr>
          <w:rFonts w:asciiTheme="minorHAnsi" w:hAnsiTheme="minorHAnsi"/>
          <w:sz w:val="22"/>
          <w:szCs w:val="22"/>
        </w:rPr>
        <w:t>This language will open up different interpretations and legal debates over its meaning. Keep it simple. Also, this bill will do little in curbing the deer population.</w:t>
      </w:r>
    </w:p>
    <w:p w:rsidR="00C77F76" w:rsidRDefault="00C77F76" w:rsidP="00892D40">
      <w:pPr>
        <w:pStyle w:val="Body"/>
        <w:ind w:left="720"/>
        <w:jc w:val="both"/>
        <w:rPr>
          <w:rFonts w:asciiTheme="minorHAnsi" w:hAnsiTheme="minorHAnsi"/>
          <w:sz w:val="22"/>
          <w:szCs w:val="22"/>
        </w:rPr>
      </w:pPr>
    </w:p>
    <w:p w:rsidR="00C77F76" w:rsidRPr="00F1523F" w:rsidRDefault="00C77F76" w:rsidP="00892D40">
      <w:pPr>
        <w:pStyle w:val="Body"/>
        <w:ind w:left="720"/>
        <w:jc w:val="both"/>
        <w:rPr>
          <w:rFonts w:asciiTheme="minorHAnsi" w:hAnsiTheme="minorHAnsi"/>
          <w:sz w:val="22"/>
          <w:szCs w:val="22"/>
        </w:rPr>
      </w:pPr>
      <w:r w:rsidRPr="00F1523F">
        <w:rPr>
          <w:rFonts w:asciiTheme="minorHAnsi" w:hAnsiTheme="minorHAnsi"/>
          <w:b/>
          <w:sz w:val="22"/>
          <w:szCs w:val="22"/>
        </w:rPr>
        <w:t>Council Member Woolstencroft:</w:t>
      </w:r>
      <w:r w:rsidRPr="00F1523F">
        <w:rPr>
          <w:rFonts w:asciiTheme="minorHAnsi" w:hAnsiTheme="minorHAnsi"/>
          <w:sz w:val="22"/>
          <w:szCs w:val="22"/>
        </w:rPr>
        <w:t xml:space="preserve"> </w:t>
      </w:r>
      <w:r w:rsidR="003042E3">
        <w:rPr>
          <w:rFonts w:asciiTheme="minorHAnsi" w:hAnsiTheme="minorHAnsi"/>
          <w:sz w:val="22"/>
          <w:szCs w:val="22"/>
        </w:rPr>
        <w:t xml:space="preserve">This bill will at least reduce the food sources that are attracting the deer to Birchwood and disperse the population over other areas. </w:t>
      </w:r>
    </w:p>
    <w:p w:rsidR="00C77F76" w:rsidRPr="00F1523F" w:rsidRDefault="00C77F76" w:rsidP="00892D40">
      <w:pPr>
        <w:pStyle w:val="Body"/>
        <w:ind w:left="720"/>
        <w:jc w:val="both"/>
        <w:rPr>
          <w:rFonts w:asciiTheme="minorHAnsi" w:hAnsiTheme="minorHAnsi"/>
          <w:sz w:val="22"/>
          <w:szCs w:val="22"/>
        </w:rPr>
      </w:pPr>
    </w:p>
    <w:p w:rsidR="00C77F76" w:rsidRPr="00F1523F" w:rsidRDefault="00C77F76" w:rsidP="00892D40">
      <w:pPr>
        <w:pStyle w:val="Body"/>
        <w:ind w:left="720"/>
        <w:jc w:val="both"/>
        <w:rPr>
          <w:rFonts w:asciiTheme="minorHAnsi" w:hAnsiTheme="minorHAnsi"/>
          <w:sz w:val="22"/>
          <w:szCs w:val="22"/>
        </w:rPr>
      </w:pPr>
      <w:r w:rsidRPr="00F1523F">
        <w:rPr>
          <w:rFonts w:asciiTheme="minorHAnsi" w:hAnsiTheme="minorHAnsi"/>
          <w:b/>
          <w:sz w:val="22"/>
          <w:szCs w:val="22"/>
        </w:rPr>
        <w:t xml:space="preserve">Resident Alan Mitchell: </w:t>
      </w:r>
      <w:r w:rsidRPr="00F1523F">
        <w:rPr>
          <w:rFonts w:asciiTheme="minorHAnsi" w:hAnsiTheme="minorHAnsi"/>
          <w:sz w:val="22"/>
          <w:szCs w:val="22"/>
        </w:rPr>
        <w:t xml:space="preserve"> </w:t>
      </w:r>
      <w:r w:rsidR="003042E3">
        <w:rPr>
          <w:rFonts w:asciiTheme="minorHAnsi" w:hAnsiTheme="minorHAnsi"/>
          <w:sz w:val="22"/>
          <w:szCs w:val="22"/>
        </w:rPr>
        <w:t>Disagrees that any feeding is attracting deer from other areas into Birchwood. He believes that any deer in Birchwood are already resident in Birchwood regardless of any feeding</w:t>
      </w:r>
      <w:r w:rsidRPr="00F1523F">
        <w:rPr>
          <w:rFonts w:asciiTheme="minorHAnsi" w:hAnsiTheme="minorHAnsi"/>
          <w:sz w:val="22"/>
          <w:szCs w:val="22"/>
        </w:rPr>
        <w:t>.</w:t>
      </w:r>
    </w:p>
    <w:p w:rsidR="00C77F76" w:rsidRPr="00F1523F" w:rsidRDefault="00C77F76" w:rsidP="00892D40">
      <w:pPr>
        <w:pStyle w:val="Body"/>
        <w:ind w:left="720"/>
        <w:jc w:val="both"/>
        <w:rPr>
          <w:rFonts w:asciiTheme="minorHAnsi" w:hAnsiTheme="minorHAnsi"/>
          <w:sz w:val="22"/>
          <w:szCs w:val="22"/>
        </w:rPr>
      </w:pPr>
    </w:p>
    <w:p w:rsidR="000C5F2C" w:rsidRDefault="000C5F2C" w:rsidP="00892D40">
      <w:pPr>
        <w:pStyle w:val="Body"/>
        <w:ind w:left="720"/>
        <w:jc w:val="both"/>
        <w:rPr>
          <w:rFonts w:asciiTheme="minorHAnsi" w:hAnsiTheme="minorHAnsi"/>
          <w:sz w:val="22"/>
          <w:szCs w:val="22"/>
        </w:rPr>
      </w:pPr>
      <w:r w:rsidRPr="00F1523F">
        <w:rPr>
          <w:rFonts w:asciiTheme="minorHAnsi" w:hAnsiTheme="minorHAnsi"/>
          <w:b/>
          <w:sz w:val="22"/>
          <w:szCs w:val="22"/>
        </w:rPr>
        <w:t>Council Member Woolstencroft:</w:t>
      </w:r>
      <w:r w:rsidRPr="00F1523F">
        <w:rPr>
          <w:rFonts w:asciiTheme="minorHAnsi" w:hAnsiTheme="minorHAnsi"/>
          <w:sz w:val="22"/>
          <w:szCs w:val="22"/>
        </w:rPr>
        <w:t xml:space="preserve"> </w:t>
      </w:r>
      <w:r>
        <w:rPr>
          <w:rFonts w:asciiTheme="minorHAnsi" w:hAnsiTheme="minorHAnsi"/>
          <w:sz w:val="22"/>
          <w:szCs w:val="22"/>
        </w:rPr>
        <w:t xml:space="preserve">The deer populations are moving in from Mahtomedi and other cities. </w:t>
      </w:r>
    </w:p>
    <w:p w:rsidR="000C5F2C" w:rsidRDefault="000C5F2C" w:rsidP="00892D40">
      <w:pPr>
        <w:pStyle w:val="Body"/>
        <w:ind w:left="720"/>
        <w:jc w:val="both"/>
        <w:rPr>
          <w:rFonts w:asciiTheme="minorHAnsi" w:hAnsiTheme="minorHAnsi"/>
          <w:sz w:val="22"/>
          <w:szCs w:val="22"/>
        </w:rPr>
      </w:pPr>
    </w:p>
    <w:p w:rsidR="000C5F2C" w:rsidRDefault="000C5F2C" w:rsidP="00892D40">
      <w:pPr>
        <w:pStyle w:val="Body"/>
        <w:ind w:left="720"/>
        <w:jc w:val="both"/>
        <w:rPr>
          <w:rFonts w:asciiTheme="minorHAnsi" w:hAnsiTheme="minorHAnsi"/>
          <w:sz w:val="22"/>
          <w:szCs w:val="22"/>
        </w:rPr>
      </w:pPr>
      <w:r>
        <w:rPr>
          <w:rFonts w:asciiTheme="minorHAnsi" w:hAnsiTheme="minorHAnsi"/>
          <w:b/>
          <w:sz w:val="22"/>
          <w:szCs w:val="22"/>
        </w:rPr>
        <w:t>Resident Larry Walker</w:t>
      </w:r>
      <w:r w:rsidRPr="00F1523F">
        <w:rPr>
          <w:rFonts w:asciiTheme="minorHAnsi" w:hAnsiTheme="minorHAnsi"/>
          <w:b/>
          <w:sz w:val="22"/>
          <w:szCs w:val="22"/>
        </w:rPr>
        <w:t xml:space="preserve">: </w:t>
      </w:r>
      <w:r>
        <w:rPr>
          <w:rFonts w:asciiTheme="minorHAnsi" w:hAnsiTheme="minorHAnsi"/>
          <w:sz w:val="22"/>
          <w:szCs w:val="22"/>
        </w:rPr>
        <w:t>Point</w:t>
      </w:r>
      <w:r w:rsidR="00130F44">
        <w:rPr>
          <w:rFonts w:asciiTheme="minorHAnsi" w:hAnsiTheme="minorHAnsi"/>
          <w:sz w:val="22"/>
          <w:szCs w:val="22"/>
        </w:rPr>
        <w:t>ed out the public health risks associated with</w:t>
      </w:r>
      <w:r>
        <w:rPr>
          <w:rFonts w:asciiTheme="minorHAnsi" w:hAnsiTheme="minorHAnsi"/>
          <w:sz w:val="22"/>
          <w:szCs w:val="22"/>
        </w:rPr>
        <w:t xml:space="preserve"> deer ticks. Several residents have contracted Lyme Disease, including his wife this past summer. His wife loved the deer until she suffered from Lyme Disease. These diseases are not to be taken lightly. </w:t>
      </w:r>
      <w:r w:rsidR="00130F44">
        <w:rPr>
          <w:rFonts w:asciiTheme="minorHAnsi" w:hAnsiTheme="minorHAnsi"/>
          <w:sz w:val="22"/>
          <w:szCs w:val="22"/>
        </w:rPr>
        <w:t xml:space="preserve">He feels it would be worthwhile to find out how many residents have contracted these diseases. </w:t>
      </w:r>
      <w:r>
        <w:rPr>
          <w:rFonts w:asciiTheme="minorHAnsi" w:hAnsiTheme="minorHAnsi"/>
          <w:sz w:val="22"/>
          <w:szCs w:val="22"/>
        </w:rPr>
        <w:t>He believes</w:t>
      </w:r>
      <w:r w:rsidR="00130F44">
        <w:rPr>
          <w:rFonts w:asciiTheme="minorHAnsi" w:hAnsiTheme="minorHAnsi"/>
          <w:sz w:val="22"/>
          <w:szCs w:val="22"/>
        </w:rPr>
        <w:t>, however, that</w:t>
      </w:r>
      <w:r>
        <w:rPr>
          <w:rFonts w:asciiTheme="minorHAnsi" w:hAnsiTheme="minorHAnsi"/>
          <w:sz w:val="22"/>
          <w:szCs w:val="22"/>
        </w:rPr>
        <w:t xml:space="preserve"> the deer will come regardless of residents feeding them; they love to eat the vegetation. </w:t>
      </w:r>
    </w:p>
    <w:p w:rsidR="000C5F2C" w:rsidRDefault="000C5F2C" w:rsidP="00892D40">
      <w:pPr>
        <w:pStyle w:val="Body"/>
        <w:ind w:left="720"/>
        <w:jc w:val="both"/>
        <w:rPr>
          <w:rFonts w:asciiTheme="minorHAnsi" w:hAnsiTheme="minorHAnsi"/>
          <w:sz w:val="22"/>
          <w:szCs w:val="22"/>
        </w:rPr>
      </w:pPr>
    </w:p>
    <w:p w:rsidR="00C77F76" w:rsidRPr="00130F44" w:rsidRDefault="00130F44" w:rsidP="00892D40">
      <w:pPr>
        <w:pStyle w:val="Body"/>
        <w:ind w:left="720"/>
        <w:jc w:val="both"/>
        <w:rPr>
          <w:rFonts w:asciiTheme="minorHAnsi" w:hAnsiTheme="minorHAnsi"/>
          <w:b/>
          <w:sz w:val="22"/>
          <w:szCs w:val="22"/>
        </w:rPr>
      </w:pPr>
      <w:r w:rsidRPr="00F1523F">
        <w:rPr>
          <w:rFonts w:asciiTheme="minorHAnsi" w:hAnsiTheme="minorHAnsi"/>
          <w:b/>
        </w:rPr>
        <w:t xml:space="preserve">MOTION WAS MADE BY </w:t>
      </w:r>
      <w:r>
        <w:rPr>
          <w:rFonts w:asciiTheme="minorHAnsi" w:hAnsiTheme="minorHAnsi"/>
          <w:b/>
        </w:rPr>
        <w:t xml:space="preserve">COUNCIL MEMBER LAFOY AND SECONDED BY COUNCIL MEMBER HULLSIEK </w:t>
      </w:r>
      <w:r w:rsidRPr="00F1523F">
        <w:rPr>
          <w:rFonts w:asciiTheme="minorHAnsi" w:hAnsiTheme="minorHAnsi"/>
          <w:b/>
        </w:rPr>
        <w:t xml:space="preserve">TO </w:t>
      </w:r>
      <w:r>
        <w:rPr>
          <w:rFonts w:asciiTheme="minorHAnsi" w:hAnsiTheme="minorHAnsi"/>
          <w:b/>
        </w:rPr>
        <w:t xml:space="preserve">CLOSE THE </w:t>
      </w:r>
      <w:r w:rsidRPr="00F1523F">
        <w:rPr>
          <w:rFonts w:asciiTheme="minorHAnsi" w:hAnsiTheme="minorHAnsi"/>
          <w:b/>
        </w:rPr>
        <w:t>PUBLIC HEARING. ALL AYES. MOTION PASSED</w:t>
      </w:r>
      <w:r>
        <w:rPr>
          <w:rFonts w:asciiTheme="minorHAnsi" w:hAnsiTheme="minorHAnsi"/>
          <w:b/>
        </w:rPr>
        <w:t>.</w:t>
      </w:r>
    </w:p>
    <w:p w:rsidR="00130F44" w:rsidRDefault="00130F44" w:rsidP="00892D40">
      <w:pPr>
        <w:spacing w:after="0" w:line="240" w:lineRule="auto"/>
        <w:ind w:left="720"/>
        <w:jc w:val="both"/>
        <w:rPr>
          <w:rFonts w:asciiTheme="minorHAnsi" w:hAnsiTheme="minorHAnsi"/>
          <w:b/>
        </w:rPr>
      </w:pPr>
    </w:p>
    <w:p w:rsidR="00130F44" w:rsidRDefault="00130F44" w:rsidP="00892D40">
      <w:pPr>
        <w:spacing w:line="240" w:lineRule="auto"/>
        <w:ind w:left="720"/>
        <w:jc w:val="both"/>
        <w:rPr>
          <w:rFonts w:asciiTheme="minorHAnsi" w:hAnsiTheme="minorHAnsi"/>
        </w:rPr>
      </w:pPr>
      <w:r w:rsidRPr="00F1523F">
        <w:rPr>
          <w:rFonts w:asciiTheme="minorHAnsi" w:hAnsiTheme="minorHAnsi"/>
          <w:b/>
        </w:rPr>
        <w:lastRenderedPageBreak/>
        <w:t>Mayor Wingfield:</w:t>
      </w:r>
      <w:r w:rsidRPr="00F1523F">
        <w:rPr>
          <w:rFonts w:asciiTheme="minorHAnsi" w:hAnsiTheme="minorHAnsi"/>
        </w:rPr>
        <w:t xml:space="preserve"> </w:t>
      </w:r>
      <w:r>
        <w:rPr>
          <w:rFonts w:asciiTheme="minorHAnsi" w:hAnsiTheme="minorHAnsi"/>
        </w:rPr>
        <w:t>Borrowing ordinance language from neighboring communities is common practice. The ordinance to prohibit deer feeding is in response to residents' concerns over safety, whether it  be reducing the chances of people runn</w:t>
      </w:r>
      <w:r w:rsidR="008C5D54">
        <w:rPr>
          <w:rFonts w:asciiTheme="minorHAnsi" w:hAnsiTheme="minorHAnsi"/>
        </w:rPr>
        <w:t>ing over deer or picking up deer ticks. To reduce these risks, residents need to be diligent and that is what this bill will establish.</w:t>
      </w:r>
      <w:r w:rsidRPr="00F1523F">
        <w:rPr>
          <w:rFonts w:asciiTheme="minorHAnsi" w:hAnsiTheme="minorHAnsi"/>
        </w:rPr>
        <w:t xml:space="preserve"> </w:t>
      </w:r>
    </w:p>
    <w:p w:rsidR="008C5D54" w:rsidRDefault="008C5D54" w:rsidP="00892D40">
      <w:pPr>
        <w:spacing w:line="240" w:lineRule="auto"/>
        <w:ind w:left="720"/>
        <w:jc w:val="both"/>
        <w:rPr>
          <w:rFonts w:asciiTheme="minorHAnsi" w:hAnsiTheme="minorHAnsi"/>
        </w:rPr>
      </w:pPr>
      <w:r w:rsidRPr="00F1523F">
        <w:rPr>
          <w:rFonts w:asciiTheme="minorHAnsi" w:hAnsiTheme="minorHAnsi"/>
          <w:b/>
        </w:rPr>
        <w:t>Council Member Woolstencroft:</w:t>
      </w:r>
      <w:r w:rsidRPr="00F1523F">
        <w:rPr>
          <w:rFonts w:asciiTheme="minorHAnsi" w:hAnsiTheme="minorHAnsi"/>
        </w:rPr>
        <w:t xml:space="preserve"> </w:t>
      </w:r>
      <w:r>
        <w:rPr>
          <w:rFonts w:asciiTheme="minorHAnsi" w:hAnsiTheme="minorHAnsi"/>
        </w:rPr>
        <w:t xml:space="preserve">Asked council members if they wanted to simplify the language or keep it as is. </w:t>
      </w:r>
    </w:p>
    <w:p w:rsidR="008C5D54" w:rsidRDefault="008C5D54" w:rsidP="00892D40">
      <w:pPr>
        <w:spacing w:line="240" w:lineRule="auto"/>
        <w:ind w:left="720"/>
        <w:jc w:val="both"/>
        <w:rPr>
          <w:rFonts w:asciiTheme="minorHAnsi" w:hAnsiTheme="minorHAnsi"/>
        </w:rPr>
      </w:pPr>
      <w:r>
        <w:rPr>
          <w:rFonts w:asciiTheme="minorHAnsi" w:hAnsiTheme="minorHAnsi"/>
          <w:b/>
        </w:rPr>
        <w:t xml:space="preserve">Council Member Anderson: </w:t>
      </w:r>
      <w:r>
        <w:rPr>
          <w:rFonts w:asciiTheme="minorHAnsi" w:hAnsiTheme="minorHAnsi"/>
        </w:rPr>
        <w:t xml:space="preserve">The language should not be simplified because deer are attracted by non-feed items as well, such as saltlicks. The language should cover all possibilities. </w:t>
      </w:r>
    </w:p>
    <w:p w:rsidR="008C5D54" w:rsidRDefault="008C5D54" w:rsidP="00892D40">
      <w:pPr>
        <w:spacing w:line="240" w:lineRule="auto"/>
        <w:ind w:left="720"/>
        <w:jc w:val="both"/>
        <w:rPr>
          <w:rFonts w:asciiTheme="minorHAnsi" w:hAnsiTheme="minorHAnsi"/>
        </w:rPr>
      </w:pPr>
      <w:r w:rsidRPr="00F1523F">
        <w:rPr>
          <w:rFonts w:asciiTheme="minorHAnsi" w:hAnsiTheme="minorHAnsi"/>
          <w:b/>
        </w:rPr>
        <w:t>Mayor Wingfield:</w:t>
      </w:r>
      <w:r w:rsidRPr="00F1523F">
        <w:rPr>
          <w:rFonts w:asciiTheme="minorHAnsi" w:hAnsiTheme="minorHAnsi"/>
        </w:rPr>
        <w:t xml:space="preserve"> </w:t>
      </w:r>
      <w:r>
        <w:rPr>
          <w:rFonts w:asciiTheme="minorHAnsi" w:hAnsiTheme="minorHAnsi"/>
        </w:rPr>
        <w:t>She doesn't believe that the language of the ordinance is very complicated</w:t>
      </w:r>
      <w:r w:rsidR="00880FA1">
        <w:rPr>
          <w:rFonts w:asciiTheme="minorHAnsi" w:hAnsiTheme="minorHAnsi"/>
        </w:rPr>
        <w:t xml:space="preserve">. Although the ordinance may not change the world, </w:t>
      </w:r>
      <w:r>
        <w:rPr>
          <w:rFonts w:asciiTheme="minorHAnsi" w:hAnsiTheme="minorHAnsi"/>
        </w:rPr>
        <w:t>council members have an obligation to set the right tone by passing the ordinance now.</w:t>
      </w:r>
    </w:p>
    <w:p w:rsidR="008C5D54" w:rsidRPr="008C5D54" w:rsidRDefault="008C5D54" w:rsidP="00892D40">
      <w:pPr>
        <w:spacing w:line="240" w:lineRule="auto"/>
        <w:ind w:left="720"/>
        <w:jc w:val="both"/>
        <w:rPr>
          <w:rFonts w:asciiTheme="minorHAnsi" w:hAnsiTheme="minorHAnsi"/>
        </w:rPr>
      </w:pPr>
      <w:r>
        <w:rPr>
          <w:rFonts w:asciiTheme="minorHAnsi" w:hAnsiTheme="minorHAnsi"/>
        </w:rPr>
        <w:t xml:space="preserve"> </w:t>
      </w:r>
      <w:r w:rsidRPr="00F1523F">
        <w:rPr>
          <w:rFonts w:asciiTheme="minorHAnsi" w:hAnsiTheme="minorHAnsi"/>
          <w:b/>
        </w:rPr>
        <w:t xml:space="preserve">MOTION WAS MADE BY </w:t>
      </w:r>
      <w:r>
        <w:rPr>
          <w:rFonts w:asciiTheme="minorHAnsi" w:hAnsiTheme="minorHAnsi"/>
          <w:b/>
        </w:rPr>
        <w:t>MAYOR WINGFIELD</w:t>
      </w:r>
      <w:r w:rsidRPr="00F1523F">
        <w:rPr>
          <w:rFonts w:asciiTheme="minorHAnsi" w:hAnsiTheme="minorHAnsi"/>
          <w:b/>
        </w:rPr>
        <w:t xml:space="preserve"> SECONDED BY COUNCIL</w:t>
      </w:r>
      <w:r w:rsidR="00880FA1">
        <w:rPr>
          <w:rFonts w:asciiTheme="minorHAnsi" w:hAnsiTheme="minorHAnsi"/>
          <w:b/>
        </w:rPr>
        <w:t xml:space="preserve"> </w:t>
      </w:r>
      <w:r w:rsidRPr="00F1523F">
        <w:rPr>
          <w:rFonts w:asciiTheme="minorHAnsi" w:hAnsiTheme="minorHAnsi"/>
          <w:b/>
        </w:rPr>
        <w:t xml:space="preserve">MEMBER </w:t>
      </w:r>
      <w:r w:rsidR="0011533E">
        <w:rPr>
          <w:rFonts w:asciiTheme="minorHAnsi" w:hAnsiTheme="minorHAnsi"/>
          <w:b/>
        </w:rPr>
        <w:t>HULLSIEK</w:t>
      </w:r>
      <w:r w:rsidR="00880FA1">
        <w:rPr>
          <w:rFonts w:asciiTheme="minorHAnsi" w:hAnsiTheme="minorHAnsi"/>
          <w:b/>
        </w:rPr>
        <w:t xml:space="preserve"> TO PASS</w:t>
      </w:r>
      <w:r w:rsidRPr="00F1523F">
        <w:rPr>
          <w:rFonts w:asciiTheme="minorHAnsi" w:hAnsiTheme="minorHAnsi"/>
          <w:b/>
        </w:rPr>
        <w:t xml:space="preserve"> THE </w:t>
      </w:r>
      <w:r>
        <w:rPr>
          <w:rFonts w:asciiTheme="minorHAnsi" w:hAnsiTheme="minorHAnsi"/>
          <w:b/>
        </w:rPr>
        <w:t>ORDINANCE PROHIBITING THE FEEDING OF DEER</w:t>
      </w:r>
      <w:r w:rsidR="0011533E">
        <w:rPr>
          <w:rFonts w:asciiTheme="minorHAnsi" w:hAnsiTheme="minorHAnsi"/>
          <w:b/>
        </w:rPr>
        <w:t xml:space="preserve"> AS WRITTEN</w:t>
      </w:r>
      <w:r>
        <w:rPr>
          <w:rFonts w:asciiTheme="minorHAnsi" w:hAnsiTheme="minorHAnsi"/>
          <w:b/>
        </w:rPr>
        <w:t>.</w:t>
      </w:r>
      <w:r w:rsidRPr="00F1523F">
        <w:rPr>
          <w:rFonts w:asciiTheme="minorHAnsi" w:hAnsiTheme="minorHAnsi"/>
          <w:b/>
        </w:rPr>
        <w:t xml:space="preserve"> </w:t>
      </w:r>
    </w:p>
    <w:p w:rsidR="00130F44" w:rsidRDefault="008C342E" w:rsidP="00892D40">
      <w:pPr>
        <w:spacing w:line="240" w:lineRule="auto"/>
        <w:ind w:left="720"/>
        <w:jc w:val="both"/>
        <w:rPr>
          <w:rFonts w:asciiTheme="minorHAnsi" w:hAnsiTheme="minorHAnsi"/>
        </w:rPr>
      </w:pPr>
      <w:r>
        <w:rPr>
          <w:rFonts w:asciiTheme="minorHAnsi" w:hAnsiTheme="minorHAnsi"/>
          <w:b/>
        </w:rPr>
        <w:t xml:space="preserve">Council Member LaFoy: </w:t>
      </w:r>
      <w:r>
        <w:rPr>
          <w:rFonts w:asciiTheme="minorHAnsi" w:hAnsiTheme="minorHAnsi"/>
        </w:rPr>
        <w:t xml:space="preserve">Agrees with Council Member Anderson that the problem addressed in this ordinance is larger than just the feeding of deer and includes other forms of encouragement, such as saltlicks. </w:t>
      </w:r>
    </w:p>
    <w:p w:rsidR="008C342E" w:rsidRDefault="008C342E" w:rsidP="00892D40">
      <w:pPr>
        <w:spacing w:line="240" w:lineRule="auto"/>
        <w:ind w:left="720"/>
        <w:jc w:val="both"/>
        <w:rPr>
          <w:rFonts w:asciiTheme="minorHAnsi" w:hAnsiTheme="minorHAnsi"/>
        </w:rPr>
      </w:pPr>
      <w:r>
        <w:rPr>
          <w:rFonts w:asciiTheme="minorHAnsi" w:hAnsiTheme="minorHAnsi"/>
          <w:b/>
        </w:rPr>
        <w:t>Council Member Woolstencroft:</w:t>
      </w:r>
      <w:r>
        <w:rPr>
          <w:rFonts w:asciiTheme="minorHAnsi" w:hAnsiTheme="minorHAnsi"/>
        </w:rPr>
        <w:t xml:space="preserve"> Informed the group that other communities</w:t>
      </w:r>
      <w:r w:rsidR="00880FA1">
        <w:rPr>
          <w:rFonts w:asciiTheme="minorHAnsi" w:hAnsiTheme="minorHAnsi"/>
        </w:rPr>
        <w:t>, such as Hugo,</w:t>
      </w:r>
      <w:r>
        <w:rPr>
          <w:rFonts w:asciiTheme="minorHAnsi" w:hAnsiTheme="minorHAnsi"/>
        </w:rPr>
        <w:t xml:space="preserve"> will allow residents to use saltlicks except during open deer hunting season. Saltlicks are a good thing to include in this ordinance. </w:t>
      </w:r>
    </w:p>
    <w:p w:rsidR="00880FA1" w:rsidRDefault="00880FA1" w:rsidP="009D6F63">
      <w:pPr>
        <w:spacing w:line="240" w:lineRule="auto"/>
        <w:ind w:left="720"/>
        <w:rPr>
          <w:rFonts w:asciiTheme="minorHAnsi" w:hAnsiTheme="minorHAnsi"/>
          <w:b/>
        </w:rPr>
      </w:pPr>
      <w:r>
        <w:rPr>
          <w:rFonts w:asciiTheme="minorHAnsi" w:hAnsiTheme="minorHAnsi"/>
          <w:b/>
        </w:rPr>
        <w:t xml:space="preserve">VOTE WAS TAKEN TO PASS THE ORDINANCE: </w:t>
      </w:r>
      <w:r w:rsidRPr="00F1523F">
        <w:rPr>
          <w:rFonts w:asciiTheme="minorHAnsi" w:hAnsiTheme="minorHAnsi"/>
          <w:b/>
        </w:rPr>
        <w:t>ALL AYES. MOTION PASSED</w:t>
      </w:r>
      <w:r>
        <w:rPr>
          <w:rFonts w:asciiTheme="minorHAnsi" w:hAnsiTheme="minorHAnsi"/>
          <w:b/>
        </w:rPr>
        <w:t>.</w:t>
      </w:r>
    </w:p>
    <w:p w:rsidR="00880FA1" w:rsidRPr="00F1523F" w:rsidRDefault="00484560" w:rsidP="00880FA1">
      <w:pPr>
        <w:pStyle w:val="Body"/>
        <w:rPr>
          <w:rFonts w:asciiTheme="minorHAnsi" w:hAnsiTheme="minorHAnsi"/>
          <w:b/>
          <w:sz w:val="22"/>
          <w:szCs w:val="22"/>
        </w:rPr>
      </w:pPr>
      <w:r>
        <w:rPr>
          <w:rFonts w:asciiTheme="minorHAnsi" w:hAnsiTheme="minorHAnsi"/>
          <w:b/>
          <w:sz w:val="22"/>
          <w:szCs w:val="22"/>
        </w:rPr>
        <w:t>D</w:t>
      </w:r>
      <w:r w:rsidR="00880FA1" w:rsidRPr="00F1523F">
        <w:rPr>
          <w:rFonts w:asciiTheme="minorHAnsi" w:hAnsiTheme="minorHAnsi"/>
          <w:b/>
          <w:sz w:val="22"/>
          <w:szCs w:val="22"/>
        </w:rPr>
        <w:t xml:space="preserve">.  </w:t>
      </w:r>
      <w:r>
        <w:rPr>
          <w:rFonts w:asciiTheme="minorHAnsi" w:hAnsiTheme="minorHAnsi"/>
          <w:b/>
          <w:sz w:val="22"/>
          <w:szCs w:val="22"/>
        </w:rPr>
        <w:t xml:space="preserve"> </w:t>
      </w:r>
      <w:r w:rsidR="00880FA1">
        <w:rPr>
          <w:rFonts w:asciiTheme="minorHAnsi" w:hAnsiTheme="minorHAnsi"/>
          <w:b/>
          <w:sz w:val="22"/>
          <w:szCs w:val="22"/>
        </w:rPr>
        <w:t>Certification of the Delinquent Utility Accounts to the County</w:t>
      </w:r>
    </w:p>
    <w:p w:rsidR="00880FA1" w:rsidRPr="00F1523F" w:rsidRDefault="00880FA1" w:rsidP="00880FA1">
      <w:pPr>
        <w:pStyle w:val="Body"/>
        <w:ind w:left="720"/>
        <w:rPr>
          <w:rFonts w:asciiTheme="minorHAnsi" w:hAnsiTheme="minorHAnsi"/>
          <w:b/>
          <w:sz w:val="22"/>
          <w:szCs w:val="22"/>
        </w:rPr>
      </w:pPr>
    </w:p>
    <w:p w:rsidR="00880FA1" w:rsidRPr="00F1523F" w:rsidRDefault="00434246" w:rsidP="00892D40">
      <w:pPr>
        <w:pStyle w:val="Body"/>
        <w:ind w:left="720"/>
        <w:jc w:val="both"/>
        <w:rPr>
          <w:rFonts w:asciiTheme="minorHAnsi" w:hAnsiTheme="minorHAnsi"/>
          <w:sz w:val="22"/>
          <w:szCs w:val="22"/>
        </w:rPr>
      </w:pPr>
      <w:r>
        <w:rPr>
          <w:rFonts w:asciiTheme="minorHAnsi" w:hAnsiTheme="minorHAnsi"/>
          <w:b/>
          <w:sz w:val="22"/>
          <w:szCs w:val="22"/>
        </w:rPr>
        <w:t>Mayor Wingfield</w:t>
      </w:r>
      <w:r w:rsidR="00880FA1" w:rsidRPr="00F1523F">
        <w:rPr>
          <w:rFonts w:asciiTheme="minorHAnsi" w:hAnsiTheme="minorHAnsi"/>
          <w:b/>
          <w:sz w:val="22"/>
          <w:szCs w:val="22"/>
        </w:rPr>
        <w:t xml:space="preserve">: </w:t>
      </w:r>
      <w:r w:rsidR="00880FA1" w:rsidRPr="00F1523F">
        <w:rPr>
          <w:rFonts w:asciiTheme="minorHAnsi" w:hAnsiTheme="minorHAnsi"/>
          <w:sz w:val="22"/>
          <w:szCs w:val="22"/>
        </w:rPr>
        <w:t xml:space="preserve"> </w:t>
      </w:r>
      <w:r>
        <w:rPr>
          <w:rFonts w:asciiTheme="minorHAnsi" w:hAnsiTheme="minorHAnsi"/>
          <w:sz w:val="22"/>
          <w:szCs w:val="22"/>
        </w:rPr>
        <w:t xml:space="preserve">Opened the floor for public hearing. No residents stood to speak. </w:t>
      </w:r>
      <w:r w:rsidR="00880FA1" w:rsidRPr="00F1523F">
        <w:rPr>
          <w:rFonts w:asciiTheme="minorHAnsi" w:hAnsiTheme="minorHAnsi"/>
          <w:sz w:val="22"/>
          <w:szCs w:val="22"/>
        </w:rPr>
        <w:t xml:space="preserve"> </w:t>
      </w:r>
    </w:p>
    <w:p w:rsidR="00880FA1" w:rsidRPr="00F1523F" w:rsidRDefault="00880FA1" w:rsidP="00892D40">
      <w:pPr>
        <w:pStyle w:val="Body"/>
        <w:ind w:left="720"/>
        <w:jc w:val="both"/>
        <w:rPr>
          <w:rFonts w:asciiTheme="minorHAnsi" w:hAnsiTheme="minorHAnsi"/>
          <w:sz w:val="22"/>
          <w:szCs w:val="22"/>
        </w:rPr>
      </w:pPr>
    </w:p>
    <w:p w:rsidR="00434246" w:rsidRDefault="00434246" w:rsidP="00892D40">
      <w:pPr>
        <w:spacing w:line="240" w:lineRule="auto"/>
        <w:ind w:left="720"/>
        <w:jc w:val="both"/>
        <w:rPr>
          <w:rFonts w:asciiTheme="minorHAnsi" w:hAnsiTheme="minorHAnsi"/>
          <w:b/>
        </w:rPr>
      </w:pPr>
      <w:r>
        <w:rPr>
          <w:rFonts w:asciiTheme="minorHAnsi" w:hAnsiTheme="minorHAnsi"/>
          <w:b/>
        </w:rPr>
        <w:t>MOTION WAS MADE BY COUNCIL MEMBER LAFOY AND SECONDED BY MAYOR WINGFIELD TO CLOSE THE PUBLIC HEARING. ALL AYES. MOTION PASSED.</w:t>
      </w:r>
    </w:p>
    <w:p w:rsidR="00434246" w:rsidRDefault="00434246" w:rsidP="00892D40">
      <w:pPr>
        <w:spacing w:line="240" w:lineRule="auto"/>
        <w:ind w:left="720"/>
        <w:jc w:val="both"/>
        <w:rPr>
          <w:rFonts w:asciiTheme="minorHAnsi" w:hAnsiTheme="minorHAnsi"/>
          <w:b/>
        </w:rPr>
      </w:pPr>
      <w:r>
        <w:rPr>
          <w:rFonts w:asciiTheme="minorHAnsi" w:hAnsiTheme="minorHAnsi"/>
          <w:b/>
        </w:rPr>
        <w:t xml:space="preserve">MOTION WAS MADE BY COUNCIL MEMBER LAFOY AND SECONDED BY COUNCIL MEMBER WOOLSTENCROFT TO PASS RESOLUTION 2015-22 TO CERTIFY THE DELINQUENT UTILITY ACCOUNTS AND FORWARD ON TO COUNTY FOR COLLECTION. </w:t>
      </w:r>
    </w:p>
    <w:p w:rsidR="00F5168E" w:rsidRDefault="00434246" w:rsidP="00892D40">
      <w:pPr>
        <w:spacing w:line="240" w:lineRule="auto"/>
        <w:ind w:left="720"/>
        <w:jc w:val="both"/>
        <w:rPr>
          <w:rFonts w:asciiTheme="minorHAnsi" w:hAnsiTheme="minorHAnsi"/>
        </w:rPr>
      </w:pPr>
      <w:r>
        <w:rPr>
          <w:rFonts w:asciiTheme="minorHAnsi" w:hAnsiTheme="minorHAnsi"/>
          <w:b/>
        </w:rPr>
        <w:t xml:space="preserve">Mayor Wingfield: </w:t>
      </w:r>
      <w:r w:rsidR="00F5168E">
        <w:rPr>
          <w:rFonts w:asciiTheme="minorHAnsi" w:hAnsiTheme="minorHAnsi"/>
        </w:rPr>
        <w:t xml:space="preserve">Asked City Administrator Anderson to check with Kristi Haan from Washington County whether the City Council must provisionally require any added surcharges be posted with the delinquent utility fees or if those are already included by the County administratively. </w:t>
      </w:r>
    </w:p>
    <w:p w:rsidR="00833A92" w:rsidRDefault="00FB0220" w:rsidP="00892D40">
      <w:pPr>
        <w:spacing w:line="240" w:lineRule="auto"/>
        <w:ind w:left="720"/>
        <w:jc w:val="both"/>
        <w:rPr>
          <w:rFonts w:asciiTheme="minorHAnsi" w:hAnsiTheme="minorHAnsi"/>
        </w:rPr>
      </w:pPr>
      <w:r>
        <w:rPr>
          <w:rFonts w:asciiTheme="minorHAnsi" w:hAnsiTheme="minorHAnsi"/>
          <w:b/>
        </w:rPr>
        <w:t xml:space="preserve">Council Member LaFoy: </w:t>
      </w:r>
      <w:r>
        <w:rPr>
          <w:rFonts w:asciiTheme="minorHAnsi" w:hAnsiTheme="minorHAnsi"/>
        </w:rPr>
        <w:t xml:space="preserve">Accepted Mayor Wingfield's suggestion to add appropriate surcharges to delinquent utility accounts as a friendly amendment.  </w:t>
      </w:r>
    </w:p>
    <w:p w:rsidR="00880FA1" w:rsidRPr="008C342E" w:rsidRDefault="00833A92" w:rsidP="00892D40">
      <w:pPr>
        <w:spacing w:line="240" w:lineRule="auto"/>
        <w:ind w:left="720"/>
        <w:jc w:val="both"/>
        <w:rPr>
          <w:rFonts w:asciiTheme="minorHAnsi" w:hAnsiTheme="minorHAnsi"/>
        </w:rPr>
      </w:pPr>
      <w:r>
        <w:rPr>
          <w:rFonts w:asciiTheme="minorHAnsi" w:hAnsiTheme="minorHAnsi"/>
          <w:b/>
        </w:rPr>
        <w:t xml:space="preserve">VOTE WAS TAKEN TO PASS THE RESOLUTION: </w:t>
      </w:r>
      <w:r w:rsidRPr="00F1523F">
        <w:rPr>
          <w:rFonts w:asciiTheme="minorHAnsi" w:hAnsiTheme="minorHAnsi"/>
          <w:b/>
        </w:rPr>
        <w:t>ALL AYES. MOTION PASSED</w:t>
      </w:r>
      <w:r>
        <w:rPr>
          <w:rFonts w:asciiTheme="minorHAnsi" w:hAnsiTheme="minorHAnsi"/>
          <w:b/>
        </w:rPr>
        <w:t>.</w:t>
      </w:r>
      <w:r w:rsidR="00434246">
        <w:rPr>
          <w:rFonts w:asciiTheme="minorHAnsi" w:hAnsiTheme="minorHAnsi"/>
        </w:rPr>
        <w:t xml:space="preserve"> </w:t>
      </w:r>
      <w:r w:rsidR="00434246">
        <w:rPr>
          <w:rFonts w:asciiTheme="minorHAnsi" w:hAnsiTheme="minorHAnsi"/>
          <w:b/>
        </w:rPr>
        <w:t xml:space="preserve"> </w:t>
      </w:r>
    </w:p>
    <w:p w:rsidR="00484560" w:rsidRDefault="00484560" w:rsidP="00484560">
      <w:pPr>
        <w:pStyle w:val="Body"/>
        <w:rPr>
          <w:rFonts w:asciiTheme="minorHAnsi" w:hAnsiTheme="minorHAnsi"/>
          <w:sz w:val="22"/>
          <w:szCs w:val="22"/>
        </w:rPr>
      </w:pPr>
      <w:r>
        <w:rPr>
          <w:rFonts w:asciiTheme="minorHAnsi" w:hAnsiTheme="minorHAnsi"/>
          <w:b/>
          <w:sz w:val="22"/>
          <w:szCs w:val="22"/>
        </w:rPr>
        <w:t>E:   Halls Marsh</w:t>
      </w:r>
      <w:r w:rsidR="00C66ABB">
        <w:rPr>
          <w:rFonts w:asciiTheme="minorHAnsi" w:hAnsiTheme="minorHAnsi"/>
          <w:b/>
          <w:sz w:val="22"/>
          <w:szCs w:val="22"/>
        </w:rPr>
        <w:t xml:space="preserve"> Discussion</w:t>
      </w:r>
    </w:p>
    <w:p w:rsidR="00484560" w:rsidRDefault="00484560" w:rsidP="00484560">
      <w:pPr>
        <w:pStyle w:val="Body"/>
        <w:rPr>
          <w:rFonts w:asciiTheme="minorHAnsi" w:hAnsiTheme="minorHAnsi"/>
          <w:sz w:val="22"/>
          <w:szCs w:val="22"/>
        </w:rPr>
      </w:pPr>
      <w:r>
        <w:rPr>
          <w:rFonts w:asciiTheme="minorHAnsi" w:hAnsiTheme="minorHAnsi"/>
          <w:sz w:val="22"/>
          <w:szCs w:val="22"/>
        </w:rPr>
        <w:tab/>
      </w:r>
    </w:p>
    <w:p w:rsidR="00484560" w:rsidRDefault="00484560" w:rsidP="00892D40">
      <w:pPr>
        <w:pStyle w:val="Body"/>
        <w:jc w:val="both"/>
        <w:rPr>
          <w:rFonts w:asciiTheme="minorHAnsi" w:hAnsiTheme="minorHAnsi"/>
          <w:sz w:val="22"/>
          <w:szCs w:val="22"/>
        </w:rPr>
      </w:pPr>
      <w:r>
        <w:rPr>
          <w:rFonts w:asciiTheme="minorHAnsi" w:hAnsiTheme="minorHAnsi"/>
          <w:sz w:val="22"/>
          <w:szCs w:val="22"/>
        </w:rPr>
        <w:tab/>
      </w:r>
      <w:r>
        <w:rPr>
          <w:rFonts w:asciiTheme="minorHAnsi" w:hAnsiTheme="minorHAnsi"/>
          <w:b/>
          <w:sz w:val="22"/>
          <w:szCs w:val="22"/>
        </w:rPr>
        <w:t xml:space="preserve">Mayor Wingfield: </w:t>
      </w:r>
      <w:r w:rsidR="00560127">
        <w:rPr>
          <w:rFonts w:asciiTheme="minorHAnsi" w:hAnsiTheme="minorHAnsi"/>
          <w:sz w:val="22"/>
          <w:szCs w:val="22"/>
        </w:rPr>
        <w:t>Explained that o</w:t>
      </w:r>
      <w:r>
        <w:rPr>
          <w:rFonts w:asciiTheme="minorHAnsi" w:hAnsiTheme="minorHAnsi"/>
          <w:sz w:val="22"/>
          <w:szCs w:val="22"/>
        </w:rPr>
        <w:t xml:space="preserve">ne of the drainage pipes for Halls Marsh is plugged. Reports </w:t>
      </w:r>
      <w:r w:rsidR="00560127">
        <w:rPr>
          <w:rFonts w:asciiTheme="minorHAnsi" w:hAnsiTheme="minorHAnsi"/>
          <w:sz w:val="22"/>
          <w:szCs w:val="22"/>
        </w:rPr>
        <w:tab/>
      </w:r>
      <w:r>
        <w:rPr>
          <w:rFonts w:asciiTheme="minorHAnsi" w:hAnsiTheme="minorHAnsi"/>
          <w:sz w:val="22"/>
          <w:szCs w:val="22"/>
        </w:rPr>
        <w:t xml:space="preserve">have been </w:t>
      </w:r>
      <w:r w:rsidR="0004449D">
        <w:rPr>
          <w:rFonts w:asciiTheme="minorHAnsi" w:hAnsiTheme="minorHAnsi"/>
          <w:sz w:val="22"/>
          <w:szCs w:val="22"/>
        </w:rPr>
        <w:t xml:space="preserve">submitted to </w:t>
      </w:r>
      <w:r>
        <w:rPr>
          <w:rFonts w:asciiTheme="minorHAnsi" w:hAnsiTheme="minorHAnsi"/>
          <w:sz w:val="22"/>
          <w:szCs w:val="22"/>
        </w:rPr>
        <w:t xml:space="preserve">Rice Creek Watershed </w:t>
      </w:r>
      <w:r w:rsidR="0004449D">
        <w:rPr>
          <w:rFonts w:asciiTheme="minorHAnsi" w:hAnsiTheme="minorHAnsi"/>
          <w:sz w:val="22"/>
          <w:szCs w:val="22"/>
        </w:rPr>
        <w:t xml:space="preserve">District </w:t>
      </w:r>
      <w:r>
        <w:rPr>
          <w:rFonts w:asciiTheme="minorHAnsi" w:hAnsiTheme="minorHAnsi"/>
          <w:sz w:val="22"/>
          <w:szCs w:val="22"/>
        </w:rPr>
        <w:t>but without response.</w:t>
      </w:r>
      <w:r w:rsidR="00560127">
        <w:rPr>
          <w:rFonts w:asciiTheme="minorHAnsi" w:hAnsiTheme="minorHAnsi"/>
          <w:sz w:val="22"/>
          <w:szCs w:val="22"/>
        </w:rPr>
        <w:t xml:space="preserve"> Her understanding </w:t>
      </w:r>
      <w:r w:rsidR="00E23AD4">
        <w:rPr>
          <w:rFonts w:asciiTheme="minorHAnsi" w:hAnsiTheme="minorHAnsi"/>
          <w:sz w:val="22"/>
          <w:szCs w:val="22"/>
        </w:rPr>
        <w:tab/>
      </w:r>
      <w:r w:rsidR="00560127">
        <w:rPr>
          <w:rFonts w:asciiTheme="minorHAnsi" w:hAnsiTheme="minorHAnsi"/>
          <w:sz w:val="22"/>
          <w:szCs w:val="22"/>
        </w:rPr>
        <w:t xml:space="preserve">is that in the drought years the tree roots have been exposed and the soil has clogged the pipes. </w:t>
      </w:r>
      <w:r w:rsidR="00C66ABB">
        <w:rPr>
          <w:rFonts w:asciiTheme="minorHAnsi" w:hAnsiTheme="minorHAnsi"/>
          <w:sz w:val="22"/>
          <w:szCs w:val="22"/>
        </w:rPr>
        <w:tab/>
      </w:r>
      <w:r w:rsidR="00560127">
        <w:rPr>
          <w:rFonts w:asciiTheme="minorHAnsi" w:hAnsiTheme="minorHAnsi"/>
          <w:sz w:val="22"/>
          <w:szCs w:val="22"/>
        </w:rPr>
        <w:t xml:space="preserve">Water continues to drain into the marsh from Priebe Lake and other sources but cannot drain </w:t>
      </w:r>
      <w:r w:rsidR="00C66ABB">
        <w:rPr>
          <w:rFonts w:asciiTheme="minorHAnsi" w:hAnsiTheme="minorHAnsi"/>
          <w:sz w:val="22"/>
          <w:szCs w:val="22"/>
        </w:rPr>
        <w:tab/>
      </w:r>
      <w:r w:rsidR="00560127">
        <w:rPr>
          <w:rFonts w:asciiTheme="minorHAnsi" w:hAnsiTheme="minorHAnsi"/>
          <w:sz w:val="22"/>
          <w:szCs w:val="22"/>
        </w:rPr>
        <w:t xml:space="preserve">from Halls Marsh through the pipe. She is uncertain how the costs of maintaining Halls Marsh </w:t>
      </w:r>
      <w:r w:rsidR="00C66ABB">
        <w:rPr>
          <w:rFonts w:asciiTheme="minorHAnsi" w:hAnsiTheme="minorHAnsi"/>
          <w:sz w:val="22"/>
          <w:szCs w:val="22"/>
        </w:rPr>
        <w:tab/>
      </w:r>
      <w:r w:rsidR="00560127">
        <w:rPr>
          <w:rFonts w:asciiTheme="minorHAnsi" w:hAnsiTheme="minorHAnsi"/>
          <w:sz w:val="22"/>
          <w:szCs w:val="22"/>
        </w:rPr>
        <w:t xml:space="preserve">are shared between the several jurisdictions that overflow into the marsh. For example, Priebe </w:t>
      </w:r>
      <w:r w:rsidR="00C66ABB">
        <w:rPr>
          <w:rFonts w:asciiTheme="minorHAnsi" w:hAnsiTheme="minorHAnsi"/>
          <w:sz w:val="22"/>
          <w:szCs w:val="22"/>
        </w:rPr>
        <w:tab/>
      </w:r>
      <w:r w:rsidR="00560127">
        <w:rPr>
          <w:rFonts w:asciiTheme="minorHAnsi" w:hAnsiTheme="minorHAnsi"/>
          <w:sz w:val="22"/>
          <w:szCs w:val="22"/>
        </w:rPr>
        <w:t xml:space="preserve">Lake is in the City of White Bear Lake and in Ramsey County. She hoped that the Council could </w:t>
      </w:r>
      <w:r w:rsidR="00C66ABB">
        <w:rPr>
          <w:rFonts w:asciiTheme="minorHAnsi" w:hAnsiTheme="minorHAnsi"/>
          <w:sz w:val="22"/>
          <w:szCs w:val="22"/>
        </w:rPr>
        <w:tab/>
      </w:r>
      <w:r w:rsidR="00560127">
        <w:rPr>
          <w:rFonts w:asciiTheme="minorHAnsi" w:hAnsiTheme="minorHAnsi"/>
          <w:sz w:val="22"/>
          <w:szCs w:val="22"/>
        </w:rPr>
        <w:t xml:space="preserve">determine how to approach this problem. </w:t>
      </w:r>
    </w:p>
    <w:p w:rsidR="00C66ABB" w:rsidRDefault="00C66ABB" w:rsidP="00892D40">
      <w:pPr>
        <w:pStyle w:val="Body"/>
        <w:jc w:val="both"/>
        <w:rPr>
          <w:rFonts w:asciiTheme="minorHAnsi" w:hAnsiTheme="minorHAnsi"/>
          <w:sz w:val="22"/>
          <w:szCs w:val="22"/>
        </w:rPr>
      </w:pPr>
    </w:p>
    <w:p w:rsidR="00C66ABB" w:rsidRDefault="00C66ABB" w:rsidP="00892D40">
      <w:pPr>
        <w:pStyle w:val="Body"/>
        <w:jc w:val="both"/>
        <w:rPr>
          <w:rFonts w:asciiTheme="minorHAnsi" w:hAnsiTheme="minorHAnsi"/>
          <w:sz w:val="22"/>
          <w:szCs w:val="22"/>
        </w:rPr>
      </w:pPr>
      <w:r>
        <w:rPr>
          <w:rFonts w:asciiTheme="minorHAnsi" w:hAnsiTheme="minorHAnsi"/>
          <w:sz w:val="22"/>
          <w:szCs w:val="22"/>
        </w:rPr>
        <w:tab/>
      </w:r>
      <w:r>
        <w:rPr>
          <w:rFonts w:asciiTheme="minorHAnsi" w:hAnsiTheme="minorHAnsi"/>
          <w:b/>
          <w:sz w:val="22"/>
          <w:szCs w:val="22"/>
        </w:rPr>
        <w:t>Council Member LaFoy:</w:t>
      </w:r>
      <w:r>
        <w:rPr>
          <w:rFonts w:asciiTheme="minorHAnsi" w:hAnsiTheme="minorHAnsi"/>
          <w:sz w:val="22"/>
          <w:szCs w:val="22"/>
        </w:rPr>
        <w:t xml:space="preserve"> Explained that the drainage gates might be in Mahtomedi's</w:t>
      </w:r>
    </w:p>
    <w:p w:rsidR="00C66ABB" w:rsidRDefault="00C66ABB" w:rsidP="00892D40">
      <w:pPr>
        <w:pStyle w:val="Body"/>
        <w:jc w:val="both"/>
        <w:rPr>
          <w:rFonts w:asciiTheme="minorHAnsi" w:hAnsiTheme="minorHAnsi"/>
          <w:sz w:val="22"/>
          <w:szCs w:val="22"/>
        </w:rPr>
      </w:pPr>
      <w:r>
        <w:rPr>
          <w:rFonts w:asciiTheme="minorHAnsi" w:hAnsiTheme="minorHAnsi"/>
          <w:sz w:val="22"/>
          <w:szCs w:val="22"/>
        </w:rPr>
        <w:tab/>
        <w:t>jurisdiction.</w:t>
      </w:r>
    </w:p>
    <w:p w:rsidR="00C66ABB" w:rsidRDefault="00C66ABB" w:rsidP="00892D40">
      <w:pPr>
        <w:pStyle w:val="Body"/>
        <w:jc w:val="both"/>
        <w:rPr>
          <w:rFonts w:asciiTheme="minorHAnsi" w:hAnsiTheme="minorHAnsi"/>
          <w:sz w:val="22"/>
          <w:szCs w:val="22"/>
        </w:rPr>
      </w:pPr>
    </w:p>
    <w:p w:rsidR="006D7A8C" w:rsidRDefault="00C66ABB" w:rsidP="00892D40">
      <w:pPr>
        <w:pStyle w:val="Body"/>
        <w:jc w:val="both"/>
        <w:rPr>
          <w:rFonts w:asciiTheme="minorHAnsi" w:hAnsiTheme="minorHAnsi"/>
          <w:sz w:val="22"/>
          <w:szCs w:val="22"/>
        </w:rPr>
      </w:pPr>
      <w:r>
        <w:rPr>
          <w:rFonts w:asciiTheme="minorHAnsi" w:hAnsiTheme="minorHAnsi"/>
          <w:sz w:val="22"/>
          <w:szCs w:val="22"/>
        </w:rPr>
        <w:tab/>
      </w:r>
      <w:r>
        <w:rPr>
          <w:rFonts w:asciiTheme="minorHAnsi" w:hAnsiTheme="minorHAnsi"/>
          <w:b/>
          <w:sz w:val="22"/>
          <w:szCs w:val="22"/>
        </w:rPr>
        <w:t>Council Member</w:t>
      </w:r>
      <w:r w:rsidRPr="00C66ABB">
        <w:rPr>
          <w:rFonts w:asciiTheme="minorHAnsi" w:hAnsiTheme="minorHAnsi"/>
          <w:b/>
          <w:sz w:val="22"/>
          <w:szCs w:val="22"/>
        </w:rPr>
        <w:t xml:space="preserve"> Woolstencroft:</w:t>
      </w:r>
      <w:r>
        <w:rPr>
          <w:rFonts w:asciiTheme="minorHAnsi" w:hAnsiTheme="minorHAnsi"/>
          <w:sz w:val="22"/>
          <w:szCs w:val="22"/>
        </w:rPr>
        <w:t xml:space="preserve"> Confirmed that the drainage gat</w:t>
      </w:r>
      <w:r w:rsidR="006D7A8C">
        <w:rPr>
          <w:rFonts w:asciiTheme="minorHAnsi" w:hAnsiTheme="minorHAnsi"/>
          <w:sz w:val="22"/>
          <w:szCs w:val="22"/>
        </w:rPr>
        <w:t xml:space="preserve">es actually are in Mahtomedi. </w:t>
      </w:r>
      <w:r w:rsidR="006D7A8C">
        <w:rPr>
          <w:rFonts w:asciiTheme="minorHAnsi" w:hAnsiTheme="minorHAnsi"/>
          <w:sz w:val="22"/>
          <w:szCs w:val="22"/>
        </w:rPr>
        <w:tab/>
      </w:r>
    </w:p>
    <w:p w:rsidR="006D7A8C" w:rsidRDefault="006D7A8C" w:rsidP="00892D40">
      <w:pPr>
        <w:pStyle w:val="Body"/>
        <w:jc w:val="both"/>
        <w:rPr>
          <w:rFonts w:asciiTheme="minorHAnsi" w:hAnsiTheme="minorHAnsi"/>
          <w:sz w:val="22"/>
          <w:szCs w:val="22"/>
        </w:rPr>
      </w:pPr>
    </w:p>
    <w:p w:rsidR="006D7A8C" w:rsidRDefault="006D7A8C" w:rsidP="00892D40">
      <w:pPr>
        <w:pStyle w:val="Body"/>
        <w:jc w:val="both"/>
        <w:rPr>
          <w:rFonts w:asciiTheme="minorHAnsi" w:hAnsiTheme="minorHAnsi"/>
          <w:sz w:val="22"/>
          <w:szCs w:val="22"/>
        </w:rPr>
      </w:pPr>
      <w:r>
        <w:rPr>
          <w:rFonts w:asciiTheme="minorHAnsi" w:hAnsiTheme="minorHAnsi"/>
          <w:sz w:val="22"/>
          <w:szCs w:val="22"/>
        </w:rPr>
        <w:tab/>
      </w:r>
      <w:r>
        <w:rPr>
          <w:rFonts w:asciiTheme="minorHAnsi" w:hAnsiTheme="minorHAnsi"/>
          <w:b/>
          <w:sz w:val="22"/>
          <w:szCs w:val="22"/>
        </w:rPr>
        <w:t xml:space="preserve">Mayor Wingfield: </w:t>
      </w:r>
      <w:r>
        <w:rPr>
          <w:rFonts w:asciiTheme="minorHAnsi" w:hAnsiTheme="minorHAnsi"/>
          <w:sz w:val="22"/>
          <w:szCs w:val="22"/>
        </w:rPr>
        <w:t xml:space="preserve">Explained that although the gates are in Mahtomedi, the problem is impacting </w:t>
      </w:r>
      <w:r>
        <w:rPr>
          <w:rFonts w:asciiTheme="minorHAnsi" w:hAnsiTheme="minorHAnsi"/>
          <w:sz w:val="22"/>
          <w:szCs w:val="22"/>
        </w:rPr>
        <w:tab/>
        <w:t xml:space="preserve">Birchwood's marsh. </w:t>
      </w:r>
    </w:p>
    <w:p w:rsidR="006D7A8C" w:rsidRDefault="006D7A8C" w:rsidP="00892D40">
      <w:pPr>
        <w:pStyle w:val="Body"/>
        <w:jc w:val="both"/>
        <w:rPr>
          <w:rFonts w:asciiTheme="minorHAnsi" w:hAnsiTheme="minorHAnsi"/>
          <w:sz w:val="22"/>
          <w:szCs w:val="22"/>
        </w:rPr>
      </w:pPr>
    </w:p>
    <w:p w:rsidR="00C66ABB" w:rsidRDefault="006D7A8C" w:rsidP="00892D40">
      <w:pPr>
        <w:pStyle w:val="Body"/>
        <w:jc w:val="both"/>
        <w:rPr>
          <w:rFonts w:asciiTheme="minorHAnsi" w:hAnsiTheme="minorHAnsi"/>
          <w:sz w:val="22"/>
          <w:szCs w:val="22"/>
        </w:rPr>
      </w:pPr>
      <w:r>
        <w:rPr>
          <w:rFonts w:asciiTheme="minorHAnsi" w:hAnsiTheme="minorHAnsi"/>
          <w:sz w:val="22"/>
          <w:szCs w:val="22"/>
        </w:rPr>
        <w:tab/>
      </w:r>
      <w:r>
        <w:rPr>
          <w:rFonts w:asciiTheme="minorHAnsi" w:hAnsiTheme="minorHAnsi"/>
          <w:b/>
          <w:sz w:val="22"/>
          <w:szCs w:val="22"/>
        </w:rPr>
        <w:t xml:space="preserve">Council Member Woolstencroft: </w:t>
      </w:r>
      <w:r>
        <w:rPr>
          <w:rFonts w:asciiTheme="minorHAnsi" w:hAnsiTheme="minorHAnsi"/>
          <w:sz w:val="22"/>
          <w:szCs w:val="22"/>
        </w:rPr>
        <w:t>E</w:t>
      </w:r>
      <w:r w:rsidR="00C66ABB" w:rsidRPr="006D7A8C">
        <w:rPr>
          <w:rFonts w:asciiTheme="minorHAnsi" w:hAnsiTheme="minorHAnsi"/>
          <w:sz w:val="22"/>
          <w:szCs w:val="22"/>
        </w:rPr>
        <w:t>xplained</w:t>
      </w:r>
      <w:r w:rsidR="00C66ABB">
        <w:rPr>
          <w:rFonts w:asciiTheme="minorHAnsi" w:hAnsiTheme="minorHAnsi"/>
          <w:sz w:val="22"/>
          <w:szCs w:val="22"/>
        </w:rPr>
        <w:t xml:space="preserve"> that although the culvert is clogged, the water has </w:t>
      </w:r>
      <w:r>
        <w:rPr>
          <w:rFonts w:asciiTheme="minorHAnsi" w:hAnsiTheme="minorHAnsi"/>
          <w:sz w:val="22"/>
          <w:szCs w:val="22"/>
        </w:rPr>
        <w:tab/>
      </w:r>
      <w:r w:rsidR="00C66ABB">
        <w:rPr>
          <w:rFonts w:asciiTheme="minorHAnsi" w:hAnsiTheme="minorHAnsi"/>
          <w:sz w:val="22"/>
          <w:szCs w:val="22"/>
        </w:rPr>
        <w:t>eroded the soil and is</w:t>
      </w:r>
      <w:r>
        <w:rPr>
          <w:rFonts w:asciiTheme="minorHAnsi" w:hAnsiTheme="minorHAnsi"/>
          <w:sz w:val="22"/>
          <w:szCs w:val="22"/>
        </w:rPr>
        <w:t xml:space="preserve"> </w:t>
      </w:r>
      <w:r w:rsidR="00C66ABB">
        <w:rPr>
          <w:rFonts w:asciiTheme="minorHAnsi" w:hAnsiTheme="minorHAnsi"/>
          <w:sz w:val="22"/>
          <w:szCs w:val="22"/>
        </w:rPr>
        <w:t xml:space="preserve">exiting between and under the culverts. </w:t>
      </w:r>
    </w:p>
    <w:p w:rsidR="00C66ABB" w:rsidRDefault="00C66ABB" w:rsidP="00892D40">
      <w:pPr>
        <w:pStyle w:val="Body"/>
        <w:jc w:val="both"/>
        <w:rPr>
          <w:rFonts w:asciiTheme="minorHAnsi" w:hAnsiTheme="minorHAnsi"/>
          <w:sz w:val="22"/>
          <w:szCs w:val="22"/>
        </w:rPr>
      </w:pPr>
    </w:p>
    <w:p w:rsidR="00C66ABB" w:rsidRDefault="00C66ABB" w:rsidP="00892D40">
      <w:pPr>
        <w:pStyle w:val="Body"/>
        <w:jc w:val="both"/>
        <w:rPr>
          <w:rFonts w:asciiTheme="minorHAnsi" w:hAnsiTheme="minorHAnsi"/>
          <w:sz w:val="22"/>
          <w:szCs w:val="22"/>
        </w:rPr>
      </w:pPr>
      <w:r>
        <w:rPr>
          <w:rFonts w:asciiTheme="minorHAnsi" w:hAnsiTheme="minorHAnsi"/>
          <w:sz w:val="22"/>
          <w:szCs w:val="22"/>
        </w:rPr>
        <w:tab/>
      </w:r>
      <w:r>
        <w:rPr>
          <w:rFonts w:asciiTheme="minorHAnsi" w:hAnsiTheme="minorHAnsi"/>
          <w:b/>
          <w:sz w:val="22"/>
          <w:szCs w:val="22"/>
        </w:rPr>
        <w:t>Mayor Wingfield:</w:t>
      </w:r>
      <w:r w:rsidR="00E23AD4">
        <w:rPr>
          <w:rFonts w:asciiTheme="minorHAnsi" w:hAnsiTheme="minorHAnsi"/>
          <w:sz w:val="22"/>
          <w:szCs w:val="22"/>
        </w:rPr>
        <w:t xml:space="preserve"> She a</w:t>
      </w:r>
      <w:r>
        <w:rPr>
          <w:rFonts w:asciiTheme="minorHAnsi" w:hAnsiTheme="minorHAnsi"/>
          <w:sz w:val="22"/>
          <w:szCs w:val="22"/>
        </w:rPr>
        <w:t>sked Council Member Woolstencroft if he has seen this recently.</w:t>
      </w:r>
    </w:p>
    <w:p w:rsidR="00C66ABB" w:rsidRDefault="00C66ABB" w:rsidP="00892D40">
      <w:pPr>
        <w:pStyle w:val="Body"/>
        <w:jc w:val="both"/>
        <w:rPr>
          <w:rFonts w:asciiTheme="minorHAnsi" w:hAnsiTheme="minorHAnsi"/>
          <w:sz w:val="22"/>
          <w:szCs w:val="22"/>
        </w:rPr>
      </w:pPr>
    </w:p>
    <w:p w:rsidR="00C66ABB" w:rsidRDefault="00C66ABB" w:rsidP="00892D40">
      <w:pPr>
        <w:pStyle w:val="Body"/>
        <w:jc w:val="both"/>
        <w:rPr>
          <w:rFonts w:asciiTheme="minorHAnsi" w:hAnsiTheme="minorHAnsi"/>
          <w:sz w:val="22"/>
          <w:szCs w:val="22"/>
        </w:rPr>
      </w:pPr>
      <w:r>
        <w:rPr>
          <w:rFonts w:asciiTheme="minorHAnsi" w:hAnsiTheme="minorHAnsi"/>
          <w:sz w:val="22"/>
          <w:szCs w:val="22"/>
        </w:rPr>
        <w:lastRenderedPageBreak/>
        <w:tab/>
      </w:r>
      <w:r>
        <w:rPr>
          <w:rFonts w:asciiTheme="minorHAnsi" w:hAnsiTheme="minorHAnsi"/>
          <w:b/>
          <w:sz w:val="22"/>
          <w:szCs w:val="22"/>
        </w:rPr>
        <w:t>Council Member Woolstencroft:</w:t>
      </w:r>
      <w:r w:rsidR="00E23AD4">
        <w:rPr>
          <w:rFonts w:asciiTheme="minorHAnsi" w:hAnsiTheme="minorHAnsi"/>
          <w:sz w:val="22"/>
          <w:szCs w:val="22"/>
        </w:rPr>
        <w:t xml:space="preserve"> He a</w:t>
      </w:r>
      <w:r>
        <w:rPr>
          <w:rFonts w:asciiTheme="minorHAnsi" w:hAnsiTheme="minorHAnsi"/>
          <w:sz w:val="22"/>
          <w:szCs w:val="22"/>
        </w:rPr>
        <w:t>nswer</w:t>
      </w:r>
      <w:r w:rsidR="006D7A8C">
        <w:rPr>
          <w:rFonts w:asciiTheme="minorHAnsi" w:hAnsiTheme="minorHAnsi"/>
          <w:sz w:val="22"/>
          <w:szCs w:val="22"/>
        </w:rPr>
        <w:t xml:space="preserve">ed that he witnessed this </w:t>
      </w:r>
      <w:r>
        <w:rPr>
          <w:rFonts w:asciiTheme="minorHAnsi" w:hAnsiTheme="minorHAnsi"/>
          <w:sz w:val="22"/>
          <w:szCs w:val="22"/>
        </w:rPr>
        <w:t xml:space="preserve">two years ago. </w:t>
      </w:r>
    </w:p>
    <w:p w:rsidR="006D7A8C" w:rsidRDefault="006D7A8C" w:rsidP="00892D40">
      <w:pPr>
        <w:pStyle w:val="Body"/>
        <w:jc w:val="both"/>
        <w:rPr>
          <w:rFonts w:asciiTheme="minorHAnsi" w:hAnsiTheme="minorHAnsi"/>
          <w:sz w:val="22"/>
          <w:szCs w:val="22"/>
        </w:rPr>
      </w:pPr>
    </w:p>
    <w:p w:rsidR="006D7A8C" w:rsidRDefault="006D7A8C" w:rsidP="00892D40">
      <w:pPr>
        <w:pStyle w:val="Body"/>
        <w:jc w:val="both"/>
        <w:rPr>
          <w:rFonts w:asciiTheme="minorHAnsi" w:hAnsiTheme="minorHAnsi"/>
          <w:sz w:val="22"/>
          <w:szCs w:val="22"/>
        </w:rPr>
      </w:pPr>
      <w:r>
        <w:rPr>
          <w:rFonts w:asciiTheme="minorHAnsi" w:hAnsiTheme="minorHAnsi"/>
          <w:sz w:val="22"/>
          <w:szCs w:val="22"/>
        </w:rPr>
        <w:tab/>
      </w:r>
      <w:r>
        <w:rPr>
          <w:rFonts w:asciiTheme="minorHAnsi" w:hAnsiTheme="minorHAnsi"/>
          <w:b/>
          <w:sz w:val="22"/>
          <w:szCs w:val="22"/>
        </w:rPr>
        <w:t xml:space="preserve">Mayor Wingfield: </w:t>
      </w:r>
      <w:r w:rsidR="00E23AD4">
        <w:rPr>
          <w:rFonts w:asciiTheme="minorHAnsi" w:hAnsiTheme="minorHAnsi"/>
          <w:sz w:val="22"/>
          <w:szCs w:val="22"/>
        </w:rPr>
        <w:t>She t</w:t>
      </w:r>
      <w:r>
        <w:rPr>
          <w:rFonts w:asciiTheme="minorHAnsi" w:hAnsiTheme="minorHAnsi"/>
          <w:sz w:val="22"/>
          <w:szCs w:val="22"/>
        </w:rPr>
        <w:t xml:space="preserve">hought that the Council should get Mahtomedi involved as well then. </w:t>
      </w:r>
      <w:r w:rsidR="00E23AD4">
        <w:rPr>
          <w:rFonts w:asciiTheme="minorHAnsi" w:hAnsiTheme="minorHAnsi"/>
          <w:sz w:val="22"/>
          <w:szCs w:val="22"/>
        </w:rPr>
        <w:tab/>
      </w:r>
      <w:r>
        <w:rPr>
          <w:rFonts w:asciiTheme="minorHAnsi" w:hAnsiTheme="minorHAnsi"/>
          <w:sz w:val="22"/>
          <w:szCs w:val="22"/>
        </w:rPr>
        <w:t xml:space="preserve">She recalled that Birchwood had shared the costs with the City of White Bear Lake during a </w:t>
      </w:r>
      <w:r w:rsidR="00E23AD4">
        <w:rPr>
          <w:rFonts w:asciiTheme="minorHAnsi" w:hAnsiTheme="minorHAnsi"/>
          <w:sz w:val="22"/>
          <w:szCs w:val="22"/>
        </w:rPr>
        <w:tab/>
      </w:r>
      <w:r>
        <w:rPr>
          <w:rFonts w:asciiTheme="minorHAnsi" w:hAnsiTheme="minorHAnsi"/>
          <w:sz w:val="22"/>
          <w:szCs w:val="22"/>
        </w:rPr>
        <w:t xml:space="preserve">similar problem on the Cedar Avenue border between the two cities. Accordingly, it would be </w:t>
      </w:r>
      <w:r w:rsidR="0004449D">
        <w:rPr>
          <w:rFonts w:asciiTheme="minorHAnsi" w:hAnsiTheme="minorHAnsi"/>
          <w:sz w:val="22"/>
          <w:szCs w:val="22"/>
        </w:rPr>
        <w:tab/>
      </w:r>
      <w:r>
        <w:rPr>
          <w:rFonts w:asciiTheme="minorHAnsi" w:hAnsiTheme="minorHAnsi"/>
          <w:sz w:val="22"/>
          <w:szCs w:val="22"/>
        </w:rPr>
        <w:t xml:space="preserve">appropriate to get the several jurisdictions to cost share in this case. She suggested that </w:t>
      </w:r>
      <w:r w:rsidR="0004449D">
        <w:rPr>
          <w:rFonts w:asciiTheme="minorHAnsi" w:hAnsiTheme="minorHAnsi"/>
          <w:sz w:val="22"/>
          <w:szCs w:val="22"/>
        </w:rPr>
        <w:t xml:space="preserve">because </w:t>
      </w:r>
      <w:r w:rsidR="0004449D">
        <w:rPr>
          <w:rFonts w:asciiTheme="minorHAnsi" w:hAnsiTheme="minorHAnsi"/>
          <w:sz w:val="22"/>
          <w:szCs w:val="22"/>
        </w:rPr>
        <w:tab/>
        <w:t xml:space="preserve">the problem includes so many jurisdictions, maybe Rice Creek Watershed District should </w:t>
      </w:r>
      <w:r w:rsidR="0004449D">
        <w:rPr>
          <w:rFonts w:asciiTheme="minorHAnsi" w:hAnsiTheme="minorHAnsi"/>
          <w:sz w:val="22"/>
          <w:szCs w:val="22"/>
        </w:rPr>
        <w:tab/>
        <w:t xml:space="preserve">spearhead the project. </w:t>
      </w:r>
      <w:r>
        <w:rPr>
          <w:rFonts w:asciiTheme="minorHAnsi" w:hAnsiTheme="minorHAnsi"/>
          <w:sz w:val="22"/>
          <w:szCs w:val="22"/>
        </w:rPr>
        <w:t xml:space="preserve"> </w:t>
      </w:r>
    </w:p>
    <w:p w:rsidR="0004449D" w:rsidRDefault="0004449D" w:rsidP="00892D40">
      <w:pPr>
        <w:pStyle w:val="Body"/>
        <w:jc w:val="both"/>
        <w:rPr>
          <w:rFonts w:asciiTheme="minorHAnsi" w:hAnsiTheme="minorHAnsi"/>
          <w:sz w:val="22"/>
          <w:szCs w:val="22"/>
        </w:rPr>
      </w:pPr>
    </w:p>
    <w:p w:rsidR="0004449D" w:rsidRPr="0004449D" w:rsidRDefault="0004449D" w:rsidP="00892D40">
      <w:pPr>
        <w:pStyle w:val="Body"/>
        <w:jc w:val="both"/>
        <w:rPr>
          <w:rFonts w:asciiTheme="minorHAnsi" w:hAnsiTheme="minorHAnsi"/>
          <w:sz w:val="22"/>
          <w:szCs w:val="22"/>
        </w:rPr>
      </w:pPr>
      <w:r>
        <w:rPr>
          <w:rFonts w:asciiTheme="minorHAnsi" w:hAnsiTheme="minorHAnsi"/>
          <w:sz w:val="22"/>
          <w:szCs w:val="22"/>
        </w:rPr>
        <w:tab/>
      </w:r>
      <w:r>
        <w:rPr>
          <w:rFonts w:asciiTheme="minorHAnsi" w:hAnsiTheme="minorHAnsi"/>
          <w:b/>
          <w:sz w:val="22"/>
          <w:szCs w:val="22"/>
        </w:rPr>
        <w:t>Council Member LaFoy:</w:t>
      </w:r>
      <w:r>
        <w:rPr>
          <w:rFonts w:asciiTheme="minorHAnsi" w:hAnsiTheme="minorHAnsi"/>
          <w:sz w:val="22"/>
          <w:szCs w:val="22"/>
        </w:rPr>
        <w:t xml:space="preserve"> Stated that for sure the problem is multi-jurisdictional. </w:t>
      </w:r>
    </w:p>
    <w:p w:rsidR="0004449D" w:rsidRDefault="0004449D" w:rsidP="00892D40">
      <w:pPr>
        <w:pStyle w:val="Body"/>
        <w:jc w:val="both"/>
        <w:rPr>
          <w:rFonts w:asciiTheme="minorHAnsi" w:hAnsiTheme="minorHAnsi"/>
          <w:sz w:val="22"/>
          <w:szCs w:val="22"/>
        </w:rPr>
      </w:pPr>
    </w:p>
    <w:p w:rsidR="0004449D" w:rsidRDefault="0004449D" w:rsidP="00892D40">
      <w:pPr>
        <w:pStyle w:val="Body"/>
        <w:jc w:val="both"/>
        <w:rPr>
          <w:rFonts w:asciiTheme="minorHAnsi" w:hAnsiTheme="minorHAnsi"/>
          <w:sz w:val="22"/>
          <w:szCs w:val="22"/>
        </w:rPr>
      </w:pPr>
      <w:r>
        <w:rPr>
          <w:rFonts w:asciiTheme="minorHAnsi" w:hAnsiTheme="minorHAnsi"/>
          <w:b/>
          <w:sz w:val="22"/>
          <w:szCs w:val="22"/>
        </w:rPr>
        <w:tab/>
        <w:t>Resident Bryan McGinnis:</w:t>
      </w:r>
      <w:r>
        <w:rPr>
          <w:rFonts w:asciiTheme="minorHAnsi" w:hAnsiTheme="minorHAnsi"/>
          <w:sz w:val="22"/>
          <w:szCs w:val="22"/>
        </w:rPr>
        <w:t xml:space="preserve"> He was living in Birchwood when Rice Creek Watershed District </w:t>
      </w:r>
      <w:r w:rsidR="00E23AD4">
        <w:rPr>
          <w:rFonts w:asciiTheme="minorHAnsi" w:hAnsiTheme="minorHAnsi"/>
          <w:sz w:val="22"/>
          <w:szCs w:val="22"/>
        </w:rPr>
        <w:tab/>
      </w:r>
      <w:r>
        <w:rPr>
          <w:rFonts w:asciiTheme="minorHAnsi" w:hAnsiTheme="minorHAnsi"/>
          <w:sz w:val="22"/>
          <w:szCs w:val="22"/>
        </w:rPr>
        <w:t>insta</w:t>
      </w:r>
      <w:r w:rsidR="00E23AD4">
        <w:rPr>
          <w:rFonts w:asciiTheme="minorHAnsi" w:hAnsiTheme="minorHAnsi"/>
          <w:sz w:val="22"/>
          <w:szCs w:val="22"/>
        </w:rPr>
        <w:t>lled the outflow. H</w:t>
      </w:r>
      <w:r>
        <w:rPr>
          <w:rFonts w:asciiTheme="minorHAnsi" w:hAnsiTheme="minorHAnsi"/>
          <w:sz w:val="22"/>
          <w:szCs w:val="22"/>
        </w:rPr>
        <w:t xml:space="preserve">e </w:t>
      </w:r>
      <w:r w:rsidR="00E23AD4">
        <w:rPr>
          <w:rFonts w:asciiTheme="minorHAnsi" w:hAnsiTheme="minorHAnsi"/>
          <w:sz w:val="22"/>
          <w:szCs w:val="22"/>
        </w:rPr>
        <w:t xml:space="preserve">believes that because they installed the outflow, </w:t>
      </w:r>
      <w:r>
        <w:rPr>
          <w:rFonts w:asciiTheme="minorHAnsi" w:hAnsiTheme="minorHAnsi"/>
          <w:sz w:val="22"/>
          <w:szCs w:val="22"/>
        </w:rPr>
        <w:t xml:space="preserve">Rice Creek should </w:t>
      </w:r>
      <w:r w:rsidR="00E23AD4">
        <w:rPr>
          <w:rFonts w:asciiTheme="minorHAnsi" w:hAnsiTheme="minorHAnsi"/>
          <w:sz w:val="22"/>
          <w:szCs w:val="22"/>
        </w:rPr>
        <w:tab/>
      </w:r>
      <w:r>
        <w:rPr>
          <w:rFonts w:asciiTheme="minorHAnsi" w:hAnsiTheme="minorHAnsi"/>
          <w:sz w:val="22"/>
          <w:szCs w:val="22"/>
        </w:rPr>
        <w:t>have some responsibility in this matter but Mah</w:t>
      </w:r>
      <w:r w:rsidR="00E23AD4">
        <w:rPr>
          <w:rFonts w:asciiTheme="minorHAnsi" w:hAnsiTheme="minorHAnsi"/>
          <w:sz w:val="22"/>
          <w:szCs w:val="22"/>
        </w:rPr>
        <w:t>tomedi should also be included</w:t>
      </w:r>
      <w:r>
        <w:rPr>
          <w:rFonts w:asciiTheme="minorHAnsi" w:hAnsiTheme="minorHAnsi"/>
          <w:sz w:val="22"/>
          <w:szCs w:val="22"/>
        </w:rPr>
        <w:t>.</w:t>
      </w:r>
    </w:p>
    <w:p w:rsidR="00E23AD4" w:rsidRDefault="00E23AD4" w:rsidP="00892D40">
      <w:pPr>
        <w:pStyle w:val="Body"/>
        <w:jc w:val="both"/>
        <w:rPr>
          <w:rFonts w:asciiTheme="minorHAnsi" w:hAnsiTheme="minorHAnsi"/>
          <w:sz w:val="22"/>
          <w:szCs w:val="22"/>
        </w:rPr>
      </w:pPr>
    </w:p>
    <w:p w:rsidR="00E23AD4" w:rsidRDefault="00E23AD4" w:rsidP="00892D40">
      <w:pPr>
        <w:pStyle w:val="Body"/>
        <w:jc w:val="both"/>
        <w:rPr>
          <w:rFonts w:asciiTheme="minorHAnsi" w:hAnsiTheme="minorHAnsi"/>
          <w:sz w:val="22"/>
          <w:szCs w:val="22"/>
        </w:rPr>
      </w:pPr>
      <w:r>
        <w:rPr>
          <w:rFonts w:asciiTheme="minorHAnsi" w:hAnsiTheme="minorHAnsi"/>
          <w:sz w:val="22"/>
          <w:szCs w:val="22"/>
        </w:rPr>
        <w:tab/>
      </w:r>
      <w:r>
        <w:rPr>
          <w:rFonts w:asciiTheme="minorHAnsi" w:hAnsiTheme="minorHAnsi"/>
          <w:b/>
          <w:sz w:val="22"/>
          <w:szCs w:val="22"/>
        </w:rPr>
        <w:t xml:space="preserve">Council Member LaFoy: </w:t>
      </w:r>
      <w:r>
        <w:rPr>
          <w:rFonts w:asciiTheme="minorHAnsi" w:hAnsiTheme="minorHAnsi"/>
          <w:sz w:val="22"/>
          <w:szCs w:val="22"/>
        </w:rPr>
        <w:t xml:space="preserve">Suggested that City Administrator Anderson write a letter to Rice Creek </w:t>
      </w:r>
      <w:r>
        <w:rPr>
          <w:rFonts w:asciiTheme="minorHAnsi" w:hAnsiTheme="minorHAnsi"/>
          <w:sz w:val="22"/>
          <w:szCs w:val="22"/>
        </w:rPr>
        <w:tab/>
        <w:t>Watershed District and copy in Mahtomedi so that they know what is happening.</w:t>
      </w:r>
    </w:p>
    <w:p w:rsidR="00E23AD4" w:rsidRDefault="00E23AD4" w:rsidP="00892D40">
      <w:pPr>
        <w:pStyle w:val="Body"/>
        <w:jc w:val="both"/>
        <w:rPr>
          <w:rFonts w:asciiTheme="minorHAnsi" w:hAnsiTheme="minorHAnsi"/>
          <w:sz w:val="22"/>
          <w:szCs w:val="22"/>
        </w:rPr>
      </w:pPr>
    </w:p>
    <w:p w:rsidR="00E23AD4" w:rsidRDefault="00E23AD4" w:rsidP="00892D40">
      <w:pPr>
        <w:pStyle w:val="Body"/>
        <w:jc w:val="both"/>
        <w:rPr>
          <w:rFonts w:asciiTheme="minorHAnsi" w:hAnsiTheme="minorHAnsi"/>
          <w:sz w:val="22"/>
          <w:szCs w:val="22"/>
        </w:rPr>
      </w:pPr>
      <w:r>
        <w:rPr>
          <w:rFonts w:asciiTheme="minorHAnsi" w:hAnsiTheme="minorHAnsi"/>
          <w:sz w:val="22"/>
          <w:szCs w:val="22"/>
        </w:rPr>
        <w:tab/>
      </w:r>
      <w:r>
        <w:rPr>
          <w:rFonts w:asciiTheme="minorHAnsi" w:hAnsiTheme="minorHAnsi"/>
          <w:b/>
          <w:sz w:val="22"/>
          <w:szCs w:val="22"/>
        </w:rPr>
        <w:t xml:space="preserve">Mayor Wingfield: </w:t>
      </w:r>
      <w:r>
        <w:rPr>
          <w:rFonts w:asciiTheme="minorHAnsi" w:hAnsiTheme="minorHAnsi"/>
          <w:sz w:val="22"/>
          <w:szCs w:val="22"/>
        </w:rPr>
        <w:t xml:space="preserve"> Stated that the City of White Bear Lake also be included in this letter.</w:t>
      </w:r>
    </w:p>
    <w:p w:rsidR="00E23AD4" w:rsidRDefault="00E23AD4" w:rsidP="00892D40">
      <w:pPr>
        <w:pStyle w:val="Body"/>
        <w:jc w:val="both"/>
        <w:rPr>
          <w:rFonts w:asciiTheme="minorHAnsi" w:hAnsiTheme="minorHAnsi"/>
          <w:sz w:val="22"/>
          <w:szCs w:val="22"/>
        </w:rPr>
      </w:pPr>
    </w:p>
    <w:p w:rsidR="00E23AD4" w:rsidRPr="00E23AD4" w:rsidRDefault="00E23AD4" w:rsidP="00892D40">
      <w:pPr>
        <w:pStyle w:val="Body"/>
        <w:jc w:val="both"/>
        <w:rPr>
          <w:rFonts w:asciiTheme="minorHAnsi" w:hAnsiTheme="minorHAnsi"/>
          <w:sz w:val="22"/>
          <w:szCs w:val="22"/>
        </w:rPr>
      </w:pPr>
      <w:r>
        <w:rPr>
          <w:rFonts w:asciiTheme="minorHAnsi" w:hAnsiTheme="minorHAnsi"/>
          <w:sz w:val="22"/>
          <w:szCs w:val="22"/>
        </w:rPr>
        <w:tab/>
      </w:r>
      <w:r>
        <w:rPr>
          <w:rFonts w:asciiTheme="minorHAnsi" w:hAnsiTheme="minorHAnsi"/>
          <w:b/>
          <w:sz w:val="22"/>
          <w:szCs w:val="22"/>
        </w:rPr>
        <w:t>City Administrator Anderson:</w:t>
      </w:r>
      <w:r>
        <w:rPr>
          <w:rFonts w:asciiTheme="minorHAnsi" w:hAnsiTheme="minorHAnsi"/>
          <w:sz w:val="22"/>
          <w:szCs w:val="22"/>
        </w:rPr>
        <w:t xml:space="preserve"> He answered that he would have an update for the Council on </w:t>
      </w:r>
      <w:r>
        <w:rPr>
          <w:rFonts w:asciiTheme="minorHAnsi" w:hAnsiTheme="minorHAnsi"/>
          <w:sz w:val="22"/>
          <w:szCs w:val="22"/>
        </w:rPr>
        <w:tab/>
        <w:t xml:space="preserve">this matter by the December Council meeting.  </w:t>
      </w:r>
    </w:p>
    <w:p w:rsidR="00484560" w:rsidRPr="00C66ABB" w:rsidRDefault="00484560" w:rsidP="00484560">
      <w:pPr>
        <w:pStyle w:val="Body"/>
        <w:rPr>
          <w:rFonts w:asciiTheme="minorHAnsi" w:hAnsiTheme="minorHAnsi"/>
          <w:b/>
          <w:sz w:val="22"/>
          <w:szCs w:val="22"/>
        </w:rPr>
      </w:pPr>
    </w:p>
    <w:p w:rsidR="00484560" w:rsidRPr="00F1523F" w:rsidRDefault="00484560" w:rsidP="00484560">
      <w:pPr>
        <w:pStyle w:val="Body"/>
        <w:rPr>
          <w:rFonts w:asciiTheme="minorHAnsi" w:hAnsiTheme="minorHAnsi"/>
          <w:b/>
          <w:sz w:val="22"/>
          <w:szCs w:val="22"/>
        </w:rPr>
      </w:pPr>
      <w:r>
        <w:rPr>
          <w:rFonts w:asciiTheme="minorHAnsi" w:hAnsiTheme="minorHAnsi"/>
          <w:b/>
          <w:sz w:val="22"/>
          <w:szCs w:val="22"/>
        </w:rPr>
        <w:t>F</w:t>
      </w:r>
      <w:r w:rsidRPr="00F1523F">
        <w:rPr>
          <w:rFonts w:asciiTheme="minorHAnsi" w:hAnsiTheme="minorHAnsi"/>
          <w:b/>
          <w:sz w:val="22"/>
          <w:szCs w:val="22"/>
        </w:rPr>
        <w:t xml:space="preserve">: </w:t>
      </w:r>
      <w:r>
        <w:rPr>
          <w:rFonts w:asciiTheme="minorHAnsi" w:hAnsiTheme="minorHAnsi"/>
          <w:b/>
          <w:sz w:val="22"/>
          <w:szCs w:val="22"/>
        </w:rPr>
        <w:t xml:space="preserve">  </w:t>
      </w:r>
      <w:r w:rsidRPr="00F1523F">
        <w:rPr>
          <w:rFonts w:asciiTheme="minorHAnsi" w:hAnsiTheme="minorHAnsi"/>
          <w:b/>
          <w:sz w:val="22"/>
          <w:szCs w:val="22"/>
        </w:rPr>
        <w:t>City Administrator</w:t>
      </w:r>
      <w:r w:rsidR="00892D40">
        <w:rPr>
          <w:rFonts w:asciiTheme="minorHAnsi" w:hAnsiTheme="minorHAnsi"/>
          <w:b/>
          <w:sz w:val="22"/>
          <w:szCs w:val="22"/>
        </w:rPr>
        <w:t>'</w:t>
      </w:r>
      <w:r w:rsidRPr="00F1523F">
        <w:rPr>
          <w:rFonts w:asciiTheme="minorHAnsi" w:hAnsiTheme="minorHAnsi"/>
          <w:b/>
          <w:sz w:val="22"/>
          <w:szCs w:val="22"/>
        </w:rPr>
        <w:t>s Report</w:t>
      </w:r>
    </w:p>
    <w:p w:rsidR="00484560" w:rsidRPr="00F1523F" w:rsidRDefault="00484560" w:rsidP="00484560">
      <w:pPr>
        <w:pStyle w:val="Body"/>
        <w:rPr>
          <w:rFonts w:asciiTheme="minorHAnsi" w:hAnsiTheme="minorHAnsi"/>
          <w:b/>
          <w:sz w:val="22"/>
          <w:szCs w:val="22"/>
        </w:rPr>
      </w:pPr>
    </w:p>
    <w:p w:rsidR="00484560" w:rsidRDefault="00484560" w:rsidP="00892D40">
      <w:pPr>
        <w:pStyle w:val="Body"/>
        <w:ind w:left="720"/>
        <w:jc w:val="both"/>
        <w:rPr>
          <w:rFonts w:asciiTheme="minorHAnsi" w:hAnsiTheme="minorHAnsi"/>
          <w:sz w:val="22"/>
          <w:szCs w:val="22"/>
        </w:rPr>
      </w:pPr>
      <w:r w:rsidRPr="00F1523F">
        <w:rPr>
          <w:rFonts w:asciiTheme="minorHAnsi" w:hAnsiTheme="minorHAnsi"/>
          <w:b/>
          <w:sz w:val="22"/>
          <w:szCs w:val="22"/>
        </w:rPr>
        <w:t xml:space="preserve">City Administrator Anderson: </w:t>
      </w:r>
      <w:r w:rsidR="005D0405">
        <w:rPr>
          <w:rFonts w:asciiTheme="minorHAnsi" w:hAnsiTheme="minorHAnsi"/>
          <w:sz w:val="22"/>
          <w:szCs w:val="22"/>
        </w:rPr>
        <w:t>He s</w:t>
      </w:r>
      <w:r w:rsidRPr="00F1523F">
        <w:rPr>
          <w:rFonts w:asciiTheme="minorHAnsi" w:hAnsiTheme="minorHAnsi"/>
          <w:sz w:val="22"/>
          <w:szCs w:val="22"/>
        </w:rPr>
        <w:t>tated th</w:t>
      </w:r>
      <w:r w:rsidR="00001117">
        <w:rPr>
          <w:rFonts w:asciiTheme="minorHAnsi" w:hAnsiTheme="minorHAnsi"/>
          <w:sz w:val="22"/>
          <w:szCs w:val="22"/>
        </w:rPr>
        <w:t xml:space="preserve">at </w:t>
      </w:r>
      <w:r w:rsidR="005D0405">
        <w:rPr>
          <w:rFonts w:asciiTheme="minorHAnsi" w:hAnsiTheme="minorHAnsi"/>
          <w:sz w:val="22"/>
          <w:szCs w:val="22"/>
        </w:rPr>
        <w:t>a</w:t>
      </w:r>
      <w:r w:rsidR="001D2D10">
        <w:rPr>
          <w:rFonts w:asciiTheme="minorHAnsi" w:hAnsiTheme="minorHAnsi"/>
          <w:sz w:val="22"/>
          <w:szCs w:val="22"/>
        </w:rPr>
        <w:t xml:space="preserve">s </w:t>
      </w:r>
      <w:r w:rsidR="005D0405">
        <w:rPr>
          <w:rFonts w:asciiTheme="minorHAnsi" w:hAnsiTheme="minorHAnsi"/>
          <w:sz w:val="22"/>
          <w:szCs w:val="22"/>
        </w:rPr>
        <w:t>of last Friday, November 6,</w:t>
      </w:r>
      <w:r w:rsidR="001D2D10">
        <w:rPr>
          <w:rFonts w:asciiTheme="minorHAnsi" w:hAnsiTheme="minorHAnsi"/>
          <w:sz w:val="22"/>
          <w:szCs w:val="22"/>
        </w:rPr>
        <w:t xml:space="preserve"> the controls for all three lift stations have been brought up to grade</w:t>
      </w:r>
      <w:r w:rsidR="005D0405">
        <w:rPr>
          <w:rFonts w:asciiTheme="minorHAnsi" w:hAnsiTheme="minorHAnsi"/>
          <w:sz w:val="22"/>
          <w:szCs w:val="22"/>
        </w:rPr>
        <w:t xml:space="preserve">. </w:t>
      </w:r>
      <w:r w:rsidR="009345B4">
        <w:rPr>
          <w:rFonts w:asciiTheme="minorHAnsi" w:hAnsiTheme="minorHAnsi"/>
          <w:sz w:val="22"/>
          <w:szCs w:val="22"/>
        </w:rPr>
        <w:t>The normal expens</w:t>
      </w:r>
      <w:r w:rsidR="00001117">
        <w:rPr>
          <w:rFonts w:asciiTheme="minorHAnsi" w:hAnsiTheme="minorHAnsi"/>
          <w:sz w:val="22"/>
          <w:szCs w:val="22"/>
        </w:rPr>
        <w:t xml:space="preserve">e </w:t>
      </w:r>
      <w:r w:rsidR="009345B4">
        <w:rPr>
          <w:rFonts w:asciiTheme="minorHAnsi" w:hAnsiTheme="minorHAnsi"/>
          <w:sz w:val="22"/>
          <w:szCs w:val="22"/>
        </w:rPr>
        <w:t>prior to the upgrade should have been $600</w:t>
      </w:r>
      <w:r w:rsidR="00001117">
        <w:rPr>
          <w:rFonts w:asciiTheme="minorHAnsi" w:hAnsiTheme="minorHAnsi"/>
          <w:sz w:val="22"/>
          <w:szCs w:val="22"/>
        </w:rPr>
        <w:t xml:space="preserve"> range</w:t>
      </w:r>
      <w:r w:rsidR="009345B4">
        <w:rPr>
          <w:rFonts w:asciiTheme="minorHAnsi" w:hAnsiTheme="minorHAnsi"/>
          <w:sz w:val="22"/>
          <w:szCs w:val="22"/>
        </w:rPr>
        <w:t xml:space="preserve"> but actual e</w:t>
      </w:r>
      <w:r w:rsidR="005D0405">
        <w:rPr>
          <w:rFonts w:asciiTheme="minorHAnsi" w:hAnsiTheme="minorHAnsi"/>
          <w:sz w:val="22"/>
          <w:szCs w:val="22"/>
        </w:rPr>
        <w:t>xpenses have been in the $1000 range</w:t>
      </w:r>
      <w:r w:rsidR="009345B4">
        <w:rPr>
          <w:rFonts w:asciiTheme="minorHAnsi" w:hAnsiTheme="minorHAnsi"/>
          <w:sz w:val="22"/>
          <w:szCs w:val="22"/>
        </w:rPr>
        <w:t>. Al</w:t>
      </w:r>
      <w:r w:rsidR="005D0405">
        <w:rPr>
          <w:rFonts w:asciiTheme="minorHAnsi" w:hAnsiTheme="minorHAnsi"/>
          <w:sz w:val="22"/>
          <w:szCs w:val="22"/>
        </w:rPr>
        <w:t>though he has not received a current bill yet</w:t>
      </w:r>
      <w:r w:rsidR="009345B4">
        <w:rPr>
          <w:rFonts w:asciiTheme="minorHAnsi" w:hAnsiTheme="minorHAnsi"/>
          <w:sz w:val="22"/>
          <w:szCs w:val="22"/>
        </w:rPr>
        <w:t>, he</w:t>
      </w:r>
      <w:r w:rsidR="005D0405">
        <w:rPr>
          <w:rFonts w:asciiTheme="minorHAnsi" w:hAnsiTheme="minorHAnsi"/>
          <w:sz w:val="22"/>
          <w:szCs w:val="22"/>
        </w:rPr>
        <w:t xml:space="preserve"> noticed </w:t>
      </w:r>
      <w:r w:rsidR="009345B4">
        <w:rPr>
          <w:rFonts w:asciiTheme="minorHAnsi" w:hAnsiTheme="minorHAnsi"/>
          <w:sz w:val="22"/>
          <w:szCs w:val="22"/>
        </w:rPr>
        <w:t xml:space="preserve">that the last bill had dropped to the normal </w:t>
      </w:r>
      <w:r w:rsidR="005D0405">
        <w:rPr>
          <w:rFonts w:asciiTheme="minorHAnsi" w:hAnsiTheme="minorHAnsi"/>
          <w:sz w:val="22"/>
          <w:szCs w:val="22"/>
        </w:rPr>
        <w:t xml:space="preserve">$600 range.  </w:t>
      </w:r>
      <w:r w:rsidR="009345B4">
        <w:rPr>
          <w:rFonts w:asciiTheme="minorHAnsi" w:hAnsiTheme="minorHAnsi"/>
          <w:sz w:val="22"/>
          <w:szCs w:val="22"/>
        </w:rPr>
        <w:t>H</w:t>
      </w:r>
      <w:r w:rsidR="005D0405">
        <w:rPr>
          <w:rFonts w:asciiTheme="minorHAnsi" w:hAnsiTheme="minorHAnsi"/>
          <w:sz w:val="22"/>
          <w:szCs w:val="22"/>
        </w:rPr>
        <w:t xml:space="preserve">e expects </w:t>
      </w:r>
      <w:r w:rsidR="00001117">
        <w:rPr>
          <w:rFonts w:asciiTheme="minorHAnsi" w:hAnsiTheme="minorHAnsi"/>
          <w:sz w:val="22"/>
          <w:szCs w:val="22"/>
        </w:rPr>
        <w:t xml:space="preserve">future </w:t>
      </w:r>
      <w:r w:rsidR="005D0405">
        <w:rPr>
          <w:rFonts w:asciiTheme="minorHAnsi" w:hAnsiTheme="minorHAnsi"/>
          <w:sz w:val="22"/>
          <w:szCs w:val="22"/>
        </w:rPr>
        <w:t xml:space="preserve">expenses to drop to the $300 range. </w:t>
      </w:r>
    </w:p>
    <w:p w:rsidR="009345B4" w:rsidRDefault="009345B4" w:rsidP="00892D40">
      <w:pPr>
        <w:pStyle w:val="Body"/>
        <w:ind w:left="720"/>
        <w:jc w:val="both"/>
        <w:rPr>
          <w:rFonts w:asciiTheme="minorHAnsi" w:hAnsiTheme="minorHAnsi"/>
          <w:sz w:val="22"/>
          <w:szCs w:val="22"/>
        </w:rPr>
      </w:pPr>
    </w:p>
    <w:p w:rsidR="009345B4" w:rsidRDefault="00001117" w:rsidP="00892D40">
      <w:pPr>
        <w:pStyle w:val="Body"/>
        <w:ind w:left="720"/>
        <w:jc w:val="both"/>
        <w:rPr>
          <w:rFonts w:asciiTheme="minorHAnsi" w:hAnsiTheme="minorHAnsi"/>
          <w:sz w:val="22"/>
          <w:szCs w:val="22"/>
        </w:rPr>
      </w:pPr>
      <w:r>
        <w:rPr>
          <w:rFonts w:asciiTheme="minorHAnsi" w:hAnsiTheme="minorHAnsi"/>
          <w:sz w:val="22"/>
          <w:szCs w:val="22"/>
        </w:rPr>
        <w:t>City Administrator Anderson also informed the Council t</w:t>
      </w:r>
      <w:r w:rsidR="009345B4">
        <w:rPr>
          <w:rFonts w:asciiTheme="minorHAnsi" w:hAnsiTheme="minorHAnsi"/>
          <w:sz w:val="22"/>
          <w:szCs w:val="22"/>
        </w:rPr>
        <w:t xml:space="preserve">hat during this past September, </w:t>
      </w:r>
      <w:r>
        <w:rPr>
          <w:rFonts w:asciiTheme="minorHAnsi" w:hAnsiTheme="minorHAnsi"/>
          <w:sz w:val="22"/>
          <w:szCs w:val="22"/>
        </w:rPr>
        <w:t xml:space="preserve">the city experienced </w:t>
      </w:r>
      <w:r w:rsidR="009345B4">
        <w:rPr>
          <w:rFonts w:asciiTheme="minorHAnsi" w:hAnsiTheme="minorHAnsi"/>
          <w:sz w:val="22"/>
          <w:szCs w:val="22"/>
        </w:rPr>
        <w:t xml:space="preserve">communication fails from lift station 3 to </w:t>
      </w:r>
      <w:r>
        <w:rPr>
          <w:rFonts w:asciiTheme="minorHAnsi" w:hAnsiTheme="minorHAnsi"/>
          <w:sz w:val="22"/>
          <w:szCs w:val="22"/>
        </w:rPr>
        <w:t>W</w:t>
      </w:r>
      <w:r w:rsidR="009345B4">
        <w:rPr>
          <w:rFonts w:asciiTheme="minorHAnsi" w:hAnsiTheme="minorHAnsi"/>
          <w:sz w:val="22"/>
          <w:szCs w:val="22"/>
        </w:rPr>
        <w:t xml:space="preserve">hite </w:t>
      </w:r>
      <w:r>
        <w:rPr>
          <w:rFonts w:asciiTheme="minorHAnsi" w:hAnsiTheme="minorHAnsi"/>
          <w:sz w:val="22"/>
          <w:szCs w:val="22"/>
        </w:rPr>
        <w:t>B</w:t>
      </w:r>
      <w:r w:rsidR="009345B4">
        <w:rPr>
          <w:rFonts w:asciiTheme="minorHAnsi" w:hAnsiTheme="minorHAnsi"/>
          <w:sz w:val="22"/>
          <w:szCs w:val="22"/>
        </w:rPr>
        <w:t xml:space="preserve">ear </w:t>
      </w:r>
      <w:r>
        <w:rPr>
          <w:rFonts w:asciiTheme="minorHAnsi" w:hAnsiTheme="minorHAnsi"/>
          <w:sz w:val="22"/>
          <w:szCs w:val="22"/>
        </w:rPr>
        <w:t>L</w:t>
      </w:r>
      <w:r w:rsidR="009345B4">
        <w:rPr>
          <w:rFonts w:asciiTheme="minorHAnsi" w:hAnsiTheme="minorHAnsi"/>
          <w:sz w:val="22"/>
          <w:szCs w:val="22"/>
        </w:rPr>
        <w:t xml:space="preserve">ake township. He </w:t>
      </w:r>
      <w:r>
        <w:rPr>
          <w:rFonts w:asciiTheme="minorHAnsi" w:hAnsiTheme="minorHAnsi"/>
          <w:sz w:val="22"/>
          <w:szCs w:val="22"/>
        </w:rPr>
        <w:t xml:space="preserve">discussed this problem with Council Member Anderson and </w:t>
      </w:r>
      <w:r w:rsidR="009345B4">
        <w:rPr>
          <w:rFonts w:asciiTheme="minorHAnsi" w:hAnsiTheme="minorHAnsi"/>
          <w:sz w:val="22"/>
          <w:szCs w:val="22"/>
        </w:rPr>
        <w:t>contact</w:t>
      </w:r>
      <w:r>
        <w:rPr>
          <w:rFonts w:asciiTheme="minorHAnsi" w:hAnsiTheme="minorHAnsi"/>
          <w:sz w:val="22"/>
          <w:szCs w:val="22"/>
        </w:rPr>
        <w:t>ed</w:t>
      </w:r>
      <w:r w:rsidR="009345B4">
        <w:rPr>
          <w:rFonts w:asciiTheme="minorHAnsi" w:hAnsiTheme="minorHAnsi"/>
          <w:sz w:val="22"/>
          <w:szCs w:val="22"/>
        </w:rPr>
        <w:t xml:space="preserve"> </w:t>
      </w:r>
      <w:r w:rsidR="009345B4" w:rsidRPr="00EB1775">
        <w:rPr>
          <w:rFonts w:asciiTheme="minorHAnsi" w:hAnsiTheme="minorHAnsi"/>
          <w:sz w:val="22"/>
          <w:szCs w:val="22"/>
        </w:rPr>
        <w:t xml:space="preserve">Larry </w:t>
      </w:r>
      <w:proofErr w:type="spellStart"/>
      <w:r w:rsidR="00EB1775">
        <w:rPr>
          <w:rFonts w:asciiTheme="minorHAnsi" w:hAnsiTheme="minorHAnsi"/>
          <w:sz w:val="22"/>
          <w:szCs w:val="22"/>
        </w:rPr>
        <w:t>Laneaux</w:t>
      </w:r>
      <w:proofErr w:type="spellEnd"/>
      <w:r>
        <w:rPr>
          <w:rFonts w:asciiTheme="minorHAnsi" w:hAnsiTheme="minorHAnsi"/>
          <w:sz w:val="22"/>
          <w:szCs w:val="22"/>
        </w:rPr>
        <w:t>,</w:t>
      </w:r>
      <w:r w:rsidR="009345B4">
        <w:rPr>
          <w:rFonts w:asciiTheme="minorHAnsi" w:hAnsiTheme="minorHAnsi"/>
          <w:sz w:val="22"/>
          <w:szCs w:val="22"/>
        </w:rPr>
        <w:t xml:space="preserve"> who works with </w:t>
      </w:r>
      <w:r w:rsidR="00EB1775" w:rsidRPr="00EB1775">
        <w:rPr>
          <w:rFonts w:asciiTheme="minorHAnsi" w:hAnsiTheme="minorHAnsi"/>
          <w:color w:val="auto"/>
          <w:sz w:val="22"/>
          <w:szCs w:val="22"/>
        </w:rPr>
        <w:t>Bob Conne</w:t>
      </w:r>
      <w:r w:rsidR="009345B4" w:rsidRPr="00EB1775">
        <w:rPr>
          <w:rFonts w:asciiTheme="minorHAnsi" w:hAnsiTheme="minorHAnsi"/>
          <w:color w:val="auto"/>
          <w:sz w:val="22"/>
          <w:szCs w:val="22"/>
        </w:rPr>
        <w:t>lly</w:t>
      </w:r>
      <w:r>
        <w:rPr>
          <w:rFonts w:asciiTheme="minorHAnsi" w:hAnsiTheme="minorHAnsi"/>
          <w:sz w:val="22"/>
          <w:szCs w:val="22"/>
        </w:rPr>
        <w:t>,</w:t>
      </w:r>
      <w:r w:rsidR="009345B4">
        <w:rPr>
          <w:rFonts w:asciiTheme="minorHAnsi" w:hAnsiTheme="minorHAnsi"/>
          <w:sz w:val="22"/>
          <w:szCs w:val="22"/>
        </w:rPr>
        <w:t xml:space="preserve"> about possibly moving the pole. </w:t>
      </w:r>
      <w:r>
        <w:rPr>
          <w:rFonts w:asciiTheme="minorHAnsi" w:hAnsiTheme="minorHAnsi"/>
          <w:sz w:val="22"/>
          <w:szCs w:val="22"/>
        </w:rPr>
        <w:t>He discovered t</w:t>
      </w:r>
      <w:r w:rsidR="009345B4">
        <w:rPr>
          <w:rFonts w:asciiTheme="minorHAnsi" w:hAnsiTheme="minorHAnsi"/>
          <w:sz w:val="22"/>
          <w:szCs w:val="22"/>
        </w:rPr>
        <w:t xml:space="preserve">hat </w:t>
      </w:r>
      <w:r>
        <w:rPr>
          <w:rFonts w:asciiTheme="minorHAnsi" w:hAnsiTheme="minorHAnsi"/>
          <w:sz w:val="22"/>
          <w:szCs w:val="22"/>
        </w:rPr>
        <w:t>the pole had already</w:t>
      </w:r>
      <w:r w:rsidR="009345B4">
        <w:rPr>
          <w:rFonts w:asciiTheme="minorHAnsi" w:hAnsiTheme="minorHAnsi"/>
          <w:sz w:val="22"/>
          <w:szCs w:val="22"/>
        </w:rPr>
        <w:t xml:space="preserve"> </w:t>
      </w:r>
      <w:r>
        <w:rPr>
          <w:rFonts w:asciiTheme="minorHAnsi" w:hAnsiTheme="minorHAnsi"/>
          <w:sz w:val="22"/>
          <w:szCs w:val="22"/>
        </w:rPr>
        <w:t xml:space="preserve">recently </w:t>
      </w:r>
      <w:r w:rsidR="009345B4">
        <w:rPr>
          <w:rFonts w:asciiTheme="minorHAnsi" w:hAnsiTheme="minorHAnsi"/>
          <w:sz w:val="22"/>
          <w:szCs w:val="22"/>
        </w:rPr>
        <w:t>been moved without our knowledge</w:t>
      </w:r>
      <w:r w:rsidR="003F43F0">
        <w:rPr>
          <w:rFonts w:asciiTheme="minorHAnsi" w:hAnsiTheme="minorHAnsi"/>
          <w:sz w:val="22"/>
          <w:szCs w:val="22"/>
        </w:rPr>
        <w:t xml:space="preserve"> in an effort</w:t>
      </w:r>
      <w:r w:rsidR="009345B4">
        <w:rPr>
          <w:rFonts w:asciiTheme="minorHAnsi" w:hAnsiTheme="minorHAnsi"/>
          <w:sz w:val="22"/>
          <w:szCs w:val="22"/>
        </w:rPr>
        <w:t xml:space="preserve"> to </w:t>
      </w:r>
      <w:r w:rsidR="003F43F0">
        <w:rPr>
          <w:rFonts w:asciiTheme="minorHAnsi" w:hAnsiTheme="minorHAnsi"/>
          <w:sz w:val="22"/>
          <w:szCs w:val="22"/>
        </w:rPr>
        <w:t xml:space="preserve">find </w:t>
      </w:r>
      <w:r w:rsidR="009345B4">
        <w:rPr>
          <w:rFonts w:asciiTheme="minorHAnsi" w:hAnsiTheme="minorHAnsi"/>
          <w:sz w:val="22"/>
          <w:szCs w:val="22"/>
        </w:rPr>
        <w:t xml:space="preserve">a clear signal </w:t>
      </w:r>
      <w:r w:rsidR="003F43F0">
        <w:rPr>
          <w:rFonts w:asciiTheme="minorHAnsi" w:hAnsiTheme="minorHAnsi"/>
          <w:sz w:val="22"/>
          <w:szCs w:val="22"/>
        </w:rPr>
        <w:t>across</w:t>
      </w:r>
      <w:r w:rsidR="009345B4">
        <w:rPr>
          <w:rFonts w:asciiTheme="minorHAnsi" w:hAnsiTheme="minorHAnsi"/>
          <w:sz w:val="22"/>
          <w:szCs w:val="22"/>
        </w:rPr>
        <w:t xml:space="preserve"> the lake to White Bear </w:t>
      </w:r>
      <w:r w:rsidR="003F43F0">
        <w:rPr>
          <w:rFonts w:asciiTheme="minorHAnsi" w:hAnsiTheme="minorHAnsi"/>
          <w:sz w:val="22"/>
          <w:szCs w:val="22"/>
        </w:rPr>
        <w:t>t</w:t>
      </w:r>
      <w:r w:rsidR="009345B4">
        <w:rPr>
          <w:rFonts w:asciiTheme="minorHAnsi" w:hAnsiTheme="minorHAnsi"/>
          <w:sz w:val="22"/>
          <w:szCs w:val="22"/>
        </w:rPr>
        <w:t>own</w:t>
      </w:r>
      <w:r w:rsidR="003F43F0">
        <w:rPr>
          <w:rFonts w:asciiTheme="minorHAnsi" w:hAnsiTheme="minorHAnsi"/>
          <w:sz w:val="22"/>
          <w:szCs w:val="22"/>
        </w:rPr>
        <w:t xml:space="preserve">ship. </w:t>
      </w:r>
      <w:r w:rsidR="009345B4">
        <w:rPr>
          <w:rFonts w:asciiTheme="minorHAnsi" w:hAnsiTheme="minorHAnsi"/>
          <w:sz w:val="22"/>
          <w:szCs w:val="22"/>
        </w:rPr>
        <w:t>Dale Reed</w:t>
      </w:r>
      <w:r w:rsidR="003F43F0">
        <w:rPr>
          <w:rFonts w:asciiTheme="minorHAnsi" w:hAnsiTheme="minorHAnsi"/>
          <w:sz w:val="22"/>
          <w:szCs w:val="22"/>
        </w:rPr>
        <w:t>,</w:t>
      </w:r>
      <w:r w:rsidR="009345B4">
        <w:rPr>
          <w:rFonts w:asciiTheme="minorHAnsi" w:hAnsiTheme="minorHAnsi"/>
          <w:sz w:val="22"/>
          <w:szCs w:val="22"/>
        </w:rPr>
        <w:t xml:space="preserve"> </w:t>
      </w:r>
      <w:r w:rsidR="003F43F0">
        <w:rPr>
          <w:rFonts w:asciiTheme="minorHAnsi" w:hAnsiTheme="minorHAnsi"/>
          <w:sz w:val="22"/>
          <w:szCs w:val="22"/>
        </w:rPr>
        <w:t>from White Bear t</w:t>
      </w:r>
      <w:r w:rsidR="009345B4">
        <w:rPr>
          <w:rFonts w:asciiTheme="minorHAnsi" w:hAnsiTheme="minorHAnsi"/>
          <w:sz w:val="22"/>
          <w:szCs w:val="22"/>
        </w:rPr>
        <w:t>ownship</w:t>
      </w:r>
      <w:r w:rsidR="003F43F0">
        <w:rPr>
          <w:rFonts w:asciiTheme="minorHAnsi" w:hAnsiTheme="minorHAnsi"/>
          <w:sz w:val="22"/>
          <w:szCs w:val="22"/>
        </w:rPr>
        <w:t>,</w:t>
      </w:r>
      <w:r w:rsidR="009345B4">
        <w:rPr>
          <w:rFonts w:asciiTheme="minorHAnsi" w:hAnsiTheme="minorHAnsi"/>
          <w:sz w:val="22"/>
          <w:szCs w:val="22"/>
        </w:rPr>
        <w:t xml:space="preserve"> informed </w:t>
      </w:r>
      <w:r w:rsidR="003F43F0">
        <w:rPr>
          <w:rFonts w:asciiTheme="minorHAnsi" w:hAnsiTheme="minorHAnsi"/>
          <w:sz w:val="22"/>
          <w:szCs w:val="22"/>
        </w:rPr>
        <w:t>City Administrator Anderson that there has been zero</w:t>
      </w:r>
      <w:r w:rsidR="009345B4">
        <w:rPr>
          <w:rFonts w:asciiTheme="minorHAnsi" w:hAnsiTheme="minorHAnsi"/>
          <w:sz w:val="22"/>
          <w:szCs w:val="22"/>
        </w:rPr>
        <w:t xml:space="preserve"> communication fails</w:t>
      </w:r>
      <w:r w:rsidR="003F43F0">
        <w:rPr>
          <w:rFonts w:asciiTheme="minorHAnsi" w:hAnsiTheme="minorHAnsi"/>
          <w:sz w:val="22"/>
          <w:szCs w:val="22"/>
        </w:rPr>
        <w:t xml:space="preserve"> since the pole had been moved</w:t>
      </w:r>
      <w:r w:rsidR="009345B4">
        <w:rPr>
          <w:rFonts w:asciiTheme="minorHAnsi" w:hAnsiTheme="minorHAnsi"/>
          <w:sz w:val="22"/>
          <w:szCs w:val="22"/>
        </w:rPr>
        <w:t xml:space="preserve">. </w:t>
      </w:r>
      <w:r w:rsidR="003F43F0">
        <w:rPr>
          <w:rFonts w:asciiTheme="minorHAnsi" w:hAnsiTheme="minorHAnsi"/>
          <w:sz w:val="22"/>
          <w:szCs w:val="22"/>
        </w:rPr>
        <w:t xml:space="preserve">Accordingly, he </w:t>
      </w:r>
      <w:r w:rsidR="009345B4">
        <w:rPr>
          <w:rFonts w:asciiTheme="minorHAnsi" w:hAnsiTheme="minorHAnsi"/>
          <w:sz w:val="22"/>
          <w:szCs w:val="22"/>
        </w:rPr>
        <w:t>hope</w:t>
      </w:r>
      <w:r w:rsidR="003F43F0">
        <w:rPr>
          <w:rFonts w:asciiTheme="minorHAnsi" w:hAnsiTheme="minorHAnsi"/>
          <w:sz w:val="22"/>
          <w:szCs w:val="22"/>
        </w:rPr>
        <w:t>s</w:t>
      </w:r>
      <w:r w:rsidR="009345B4">
        <w:rPr>
          <w:rFonts w:asciiTheme="minorHAnsi" w:hAnsiTheme="minorHAnsi"/>
          <w:sz w:val="22"/>
          <w:szCs w:val="22"/>
        </w:rPr>
        <w:t xml:space="preserve"> he will have good news to report</w:t>
      </w:r>
      <w:r w:rsidR="003F43F0">
        <w:rPr>
          <w:rFonts w:asciiTheme="minorHAnsi" w:hAnsiTheme="minorHAnsi"/>
          <w:sz w:val="22"/>
          <w:szCs w:val="22"/>
        </w:rPr>
        <w:t xml:space="preserve"> to the Council after receiving future bills</w:t>
      </w:r>
      <w:r w:rsidR="009345B4">
        <w:rPr>
          <w:rFonts w:asciiTheme="minorHAnsi" w:hAnsiTheme="minorHAnsi"/>
          <w:sz w:val="22"/>
          <w:szCs w:val="22"/>
        </w:rPr>
        <w:t>.</w:t>
      </w:r>
    </w:p>
    <w:p w:rsidR="009345B4" w:rsidRDefault="009345B4" w:rsidP="00892D40">
      <w:pPr>
        <w:pStyle w:val="Body"/>
        <w:ind w:left="720"/>
        <w:jc w:val="both"/>
        <w:rPr>
          <w:rFonts w:asciiTheme="minorHAnsi" w:hAnsiTheme="minorHAnsi"/>
          <w:sz w:val="22"/>
          <w:szCs w:val="22"/>
        </w:rPr>
      </w:pPr>
    </w:p>
    <w:p w:rsidR="009345B4" w:rsidRDefault="009345B4" w:rsidP="00892D40">
      <w:pPr>
        <w:pStyle w:val="Body"/>
        <w:ind w:left="720"/>
        <w:jc w:val="both"/>
        <w:rPr>
          <w:rFonts w:asciiTheme="minorHAnsi" w:hAnsiTheme="minorHAnsi"/>
          <w:sz w:val="22"/>
          <w:szCs w:val="22"/>
        </w:rPr>
      </w:pPr>
      <w:r>
        <w:rPr>
          <w:rFonts w:asciiTheme="minorHAnsi" w:hAnsiTheme="minorHAnsi"/>
          <w:b/>
          <w:sz w:val="22"/>
          <w:szCs w:val="22"/>
        </w:rPr>
        <w:t xml:space="preserve">Council Member LaFoy: </w:t>
      </w:r>
      <w:r>
        <w:rPr>
          <w:rFonts w:asciiTheme="minorHAnsi" w:hAnsiTheme="minorHAnsi"/>
          <w:sz w:val="22"/>
          <w:szCs w:val="22"/>
        </w:rPr>
        <w:t xml:space="preserve">He asked City Administrator where the pole had been moved to. </w:t>
      </w:r>
    </w:p>
    <w:p w:rsidR="009345B4" w:rsidRDefault="009345B4" w:rsidP="00892D40">
      <w:pPr>
        <w:pStyle w:val="Body"/>
        <w:ind w:left="720"/>
        <w:jc w:val="both"/>
        <w:rPr>
          <w:rFonts w:asciiTheme="minorHAnsi" w:hAnsiTheme="minorHAnsi"/>
          <w:sz w:val="22"/>
          <w:szCs w:val="22"/>
        </w:rPr>
      </w:pPr>
    </w:p>
    <w:p w:rsidR="009345B4" w:rsidRPr="009345B4" w:rsidRDefault="009345B4" w:rsidP="00892D40">
      <w:pPr>
        <w:pStyle w:val="Body"/>
        <w:ind w:left="720"/>
        <w:jc w:val="both"/>
        <w:rPr>
          <w:rFonts w:asciiTheme="minorHAnsi" w:hAnsiTheme="minorHAnsi"/>
          <w:sz w:val="22"/>
          <w:szCs w:val="22"/>
        </w:rPr>
      </w:pPr>
      <w:r>
        <w:rPr>
          <w:rFonts w:asciiTheme="minorHAnsi" w:hAnsiTheme="minorHAnsi"/>
          <w:b/>
          <w:sz w:val="22"/>
          <w:szCs w:val="22"/>
        </w:rPr>
        <w:t>City Administrator Anderson:</w:t>
      </w:r>
      <w:r w:rsidR="003F43F0">
        <w:rPr>
          <w:rFonts w:asciiTheme="minorHAnsi" w:hAnsiTheme="minorHAnsi"/>
          <w:sz w:val="22"/>
          <w:szCs w:val="22"/>
        </w:rPr>
        <w:t xml:space="preserve"> He a</w:t>
      </w:r>
      <w:r>
        <w:rPr>
          <w:rFonts w:asciiTheme="minorHAnsi" w:hAnsiTheme="minorHAnsi"/>
          <w:sz w:val="22"/>
          <w:szCs w:val="22"/>
        </w:rPr>
        <w:t>nswered that the pole had been moved about 20 feet closer to the lak</w:t>
      </w:r>
      <w:r w:rsidR="003F43F0">
        <w:rPr>
          <w:rFonts w:asciiTheme="minorHAnsi" w:hAnsiTheme="minorHAnsi"/>
          <w:sz w:val="22"/>
          <w:szCs w:val="22"/>
        </w:rPr>
        <w:t>e;</w:t>
      </w:r>
      <w:r>
        <w:rPr>
          <w:rFonts w:asciiTheme="minorHAnsi" w:hAnsiTheme="minorHAnsi"/>
          <w:sz w:val="22"/>
          <w:szCs w:val="22"/>
        </w:rPr>
        <w:t xml:space="preserve"> down the easement. </w:t>
      </w:r>
    </w:p>
    <w:p w:rsidR="00484560" w:rsidRPr="00F1523F" w:rsidRDefault="00484560" w:rsidP="00892D40">
      <w:pPr>
        <w:pStyle w:val="Body"/>
        <w:ind w:left="720"/>
        <w:jc w:val="both"/>
        <w:rPr>
          <w:rFonts w:asciiTheme="minorHAnsi" w:hAnsiTheme="minorHAnsi"/>
          <w:sz w:val="22"/>
          <w:szCs w:val="22"/>
        </w:rPr>
      </w:pPr>
    </w:p>
    <w:p w:rsidR="00484560" w:rsidRDefault="00484560" w:rsidP="00892D40">
      <w:pPr>
        <w:pStyle w:val="Body"/>
        <w:ind w:left="720"/>
        <w:jc w:val="both"/>
        <w:rPr>
          <w:rFonts w:asciiTheme="minorHAnsi" w:hAnsiTheme="minorHAnsi"/>
          <w:sz w:val="22"/>
          <w:szCs w:val="22"/>
        </w:rPr>
      </w:pPr>
      <w:r w:rsidRPr="00F1523F">
        <w:rPr>
          <w:rFonts w:asciiTheme="minorHAnsi" w:hAnsiTheme="minorHAnsi"/>
          <w:b/>
          <w:sz w:val="22"/>
          <w:szCs w:val="22"/>
        </w:rPr>
        <w:t>C</w:t>
      </w:r>
      <w:r w:rsidR="00001117">
        <w:rPr>
          <w:rFonts w:asciiTheme="minorHAnsi" w:hAnsiTheme="minorHAnsi"/>
          <w:b/>
          <w:sz w:val="22"/>
          <w:szCs w:val="22"/>
        </w:rPr>
        <w:t xml:space="preserve">ouncil Member </w:t>
      </w:r>
      <w:r w:rsidR="00001117" w:rsidRPr="00F1523F">
        <w:rPr>
          <w:rFonts w:asciiTheme="minorHAnsi" w:hAnsiTheme="minorHAnsi"/>
          <w:b/>
          <w:sz w:val="22"/>
          <w:szCs w:val="22"/>
        </w:rPr>
        <w:t>Woolstencroft:</w:t>
      </w:r>
      <w:r w:rsidR="003F43F0">
        <w:rPr>
          <w:rFonts w:asciiTheme="minorHAnsi" w:hAnsiTheme="minorHAnsi"/>
          <w:sz w:val="22"/>
          <w:szCs w:val="22"/>
        </w:rPr>
        <w:t xml:space="preserve"> He c</w:t>
      </w:r>
      <w:r w:rsidR="00001117">
        <w:rPr>
          <w:rFonts w:asciiTheme="minorHAnsi" w:hAnsiTheme="minorHAnsi"/>
          <w:sz w:val="22"/>
          <w:szCs w:val="22"/>
        </w:rPr>
        <w:t xml:space="preserve">ommented that the pole should have been placed in that spot originally. </w:t>
      </w:r>
    </w:p>
    <w:p w:rsidR="003F43F0" w:rsidRDefault="003F43F0" w:rsidP="00484560">
      <w:pPr>
        <w:pStyle w:val="Body"/>
        <w:ind w:left="720"/>
        <w:rPr>
          <w:rFonts w:asciiTheme="minorHAnsi" w:hAnsiTheme="minorHAnsi"/>
          <w:sz w:val="22"/>
          <w:szCs w:val="22"/>
        </w:rPr>
      </w:pPr>
    </w:p>
    <w:p w:rsidR="003134DA" w:rsidRDefault="003134DA" w:rsidP="003134DA">
      <w:pPr>
        <w:pStyle w:val="Body"/>
        <w:rPr>
          <w:rFonts w:asciiTheme="minorHAnsi" w:hAnsiTheme="minorHAnsi"/>
          <w:b/>
          <w:sz w:val="22"/>
          <w:szCs w:val="22"/>
        </w:rPr>
      </w:pPr>
      <w:r>
        <w:rPr>
          <w:rFonts w:asciiTheme="minorHAnsi" w:hAnsiTheme="minorHAnsi"/>
          <w:b/>
          <w:sz w:val="22"/>
          <w:szCs w:val="22"/>
        </w:rPr>
        <w:t>G</w:t>
      </w:r>
      <w:r w:rsidRPr="00F1523F">
        <w:rPr>
          <w:rFonts w:asciiTheme="minorHAnsi" w:hAnsiTheme="minorHAnsi"/>
          <w:b/>
          <w:sz w:val="22"/>
          <w:szCs w:val="22"/>
        </w:rPr>
        <w:t xml:space="preserve">: </w:t>
      </w:r>
      <w:r w:rsidR="002562D1">
        <w:rPr>
          <w:rFonts w:asciiTheme="minorHAnsi" w:hAnsiTheme="minorHAnsi"/>
          <w:b/>
          <w:sz w:val="22"/>
          <w:szCs w:val="22"/>
        </w:rPr>
        <w:t xml:space="preserve">  Agenda Add-on: Update with the Sheriff's Department</w:t>
      </w:r>
    </w:p>
    <w:p w:rsidR="002562D1" w:rsidRDefault="002562D1" w:rsidP="003134DA">
      <w:pPr>
        <w:pStyle w:val="Body"/>
        <w:rPr>
          <w:rFonts w:asciiTheme="minorHAnsi" w:hAnsiTheme="minorHAnsi"/>
          <w:sz w:val="22"/>
          <w:szCs w:val="22"/>
        </w:rPr>
      </w:pPr>
    </w:p>
    <w:p w:rsidR="00507689" w:rsidRDefault="003F43F0" w:rsidP="00892D40">
      <w:pPr>
        <w:pStyle w:val="Body"/>
        <w:ind w:left="720"/>
        <w:jc w:val="both"/>
        <w:rPr>
          <w:rFonts w:asciiTheme="minorHAnsi" w:hAnsiTheme="minorHAnsi"/>
          <w:sz w:val="22"/>
          <w:szCs w:val="22"/>
        </w:rPr>
      </w:pPr>
      <w:r w:rsidRPr="002562D1">
        <w:rPr>
          <w:rFonts w:asciiTheme="minorHAnsi" w:hAnsiTheme="minorHAnsi"/>
          <w:b/>
          <w:sz w:val="22"/>
          <w:szCs w:val="22"/>
        </w:rPr>
        <w:t>Mayor Wingfield:</w:t>
      </w:r>
      <w:r>
        <w:rPr>
          <w:rFonts w:asciiTheme="minorHAnsi" w:hAnsiTheme="minorHAnsi"/>
          <w:sz w:val="22"/>
          <w:szCs w:val="22"/>
        </w:rPr>
        <w:t xml:space="preserve"> </w:t>
      </w:r>
      <w:r w:rsidR="002562D1">
        <w:rPr>
          <w:rFonts w:asciiTheme="minorHAnsi" w:hAnsiTheme="minorHAnsi"/>
          <w:sz w:val="22"/>
          <w:szCs w:val="22"/>
        </w:rPr>
        <w:t>She e</w:t>
      </w:r>
      <w:r>
        <w:rPr>
          <w:rFonts w:asciiTheme="minorHAnsi" w:hAnsiTheme="minorHAnsi"/>
          <w:sz w:val="22"/>
          <w:szCs w:val="22"/>
        </w:rPr>
        <w:t xml:space="preserve">xplained that </w:t>
      </w:r>
      <w:r w:rsidR="002562D1">
        <w:rPr>
          <w:rFonts w:asciiTheme="minorHAnsi" w:hAnsiTheme="minorHAnsi"/>
          <w:sz w:val="22"/>
          <w:szCs w:val="22"/>
        </w:rPr>
        <w:t xml:space="preserve">the Sheriff called her that day to ask if Birchwood was receiving the level of services expected of them. She told the sheriff that we want a police presence in Birchwood but that we had not seen that recently. She explained </w:t>
      </w:r>
      <w:r w:rsidR="00892D40">
        <w:rPr>
          <w:rFonts w:asciiTheme="minorHAnsi" w:hAnsiTheme="minorHAnsi"/>
          <w:sz w:val="22"/>
          <w:szCs w:val="22"/>
        </w:rPr>
        <w:t xml:space="preserve">to Council  Members </w:t>
      </w:r>
      <w:r w:rsidR="002562D1">
        <w:rPr>
          <w:rFonts w:asciiTheme="minorHAnsi" w:hAnsiTheme="minorHAnsi"/>
          <w:sz w:val="22"/>
          <w:szCs w:val="22"/>
        </w:rPr>
        <w:t xml:space="preserve">that according to the monthly reports the city receives from the sheriff's department, only one citation has been issued in Birchwood since April and that was for possession of marijuana in a motor vehicle. </w:t>
      </w:r>
      <w:r w:rsidR="00507689">
        <w:rPr>
          <w:rFonts w:asciiTheme="minorHAnsi" w:hAnsiTheme="minorHAnsi"/>
          <w:sz w:val="22"/>
          <w:szCs w:val="22"/>
        </w:rPr>
        <w:t xml:space="preserve">Additionally, the pedestrian signs within Birchwood have been taking a beating and she can't imagine how that can be happening if traffic is going to posted 25 mph speed limit. We just don't know what is going on out there. </w:t>
      </w:r>
    </w:p>
    <w:p w:rsidR="00507689" w:rsidRDefault="00507689" w:rsidP="00892D40">
      <w:pPr>
        <w:pStyle w:val="Body"/>
        <w:ind w:left="720"/>
        <w:jc w:val="both"/>
        <w:rPr>
          <w:rFonts w:asciiTheme="minorHAnsi" w:hAnsiTheme="minorHAnsi"/>
          <w:sz w:val="22"/>
          <w:szCs w:val="22"/>
        </w:rPr>
      </w:pPr>
    </w:p>
    <w:p w:rsidR="00C5631A" w:rsidRDefault="00507689" w:rsidP="00892D40">
      <w:pPr>
        <w:pStyle w:val="Body"/>
        <w:ind w:left="720"/>
        <w:jc w:val="both"/>
        <w:rPr>
          <w:rFonts w:asciiTheme="minorHAnsi" w:hAnsiTheme="minorHAnsi"/>
          <w:sz w:val="22"/>
          <w:szCs w:val="22"/>
        </w:rPr>
      </w:pPr>
      <w:r>
        <w:rPr>
          <w:rFonts w:asciiTheme="minorHAnsi" w:hAnsiTheme="minorHAnsi"/>
          <w:sz w:val="22"/>
          <w:szCs w:val="22"/>
        </w:rPr>
        <w:t xml:space="preserve">Mayor Wingfield </w:t>
      </w:r>
      <w:r w:rsidR="00C5631A">
        <w:rPr>
          <w:rFonts w:asciiTheme="minorHAnsi" w:hAnsiTheme="minorHAnsi"/>
          <w:sz w:val="22"/>
          <w:szCs w:val="22"/>
        </w:rPr>
        <w:t>will be meeting with the C</w:t>
      </w:r>
      <w:r w:rsidR="00445728">
        <w:rPr>
          <w:rFonts w:asciiTheme="minorHAnsi" w:hAnsiTheme="minorHAnsi"/>
          <w:sz w:val="22"/>
          <w:szCs w:val="22"/>
        </w:rPr>
        <w:t xml:space="preserve">ommander and </w:t>
      </w:r>
      <w:r>
        <w:rPr>
          <w:rFonts w:asciiTheme="minorHAnsi" w:hAnsiTheme="minorHAnsi"/>
          <w:sz w:val="22"/>
          <w:szCs w:val="22"/>
        </w:rPr>
        <w:t>S</w:t>
      </w:r>
      <w:r w:rsidR="00445728">
        <w:rPr>
          <w:rFonts w:asciiTheme="minorHAnsi" w:hAnsiTheme="minorHAnsi"/>
          <w:sz w:val="22"/>
          <w:szCs w:val="22"/>
        </w:rPr>
        <w:t>heriff</w:t>
      </w:r>
      <w:r>
        <w:rPr>
          <w:rFonts w:asciiTheme="minorHAnsi" w:hAnsiTheme="minorHAnsi"/>
          <w:sz w:val="22"/>
          <w:szCs w:val="22"/>
        </w:rPr>
        <w:t xml:space="preserve"> Bill Hutton</w:t>
      </w:r>
      <w:r w:rsidR="00445728">
        <w:rPr>
          <w:rFonts w:asciiTheme="minorHAnsi" w:hAnsiTheme="minorHAnsi"/>
          <w:sz w:val="22"/>
          <w:szCs w:val="22"/>
        </w:rPr>
        <w:t xml:space="preserve"> regarding this matter</w:t>
      </w:r>
      <w:r w:rsidR="0083752F">
        <w:rPr>
          <w:rFonts w:asciiTheme="minorHAnsi" w:hAnsiTheme="minorHAnsi"/>
          <w:sz w:val="22"/>
          <w:szCs w:val="22"/>
        </w:rPr>
        <w:t xml:space="preserve"> accordingly.</w:t>
      </w:r>
      <w:r>
        <w:rPr>
          <w:rFonts w:asciiTheme="minorHAnsi" w:hAnsiTheme="minorHAnsi"/>
          <w:sz w:val="22"/>
          <w:szCs w:val="22"/>
        </w:rPr>
        <w:t xml:space="preserve"> </w:t>
      </w:r>
      <w:r w:rsidR="0083752F">
        <w:rPr>
          <w:rFonts w:asciiTheme="minorHAnsi" w:hAnsiTheme="minorHAnsi"/>
          <w:sz w:val="22"/>
          <w:szCs w:val="22"/>
        </w:rPr>
        <w:t>A</w:t>
      </w:r>
      <w:r>
        <w:rPr>
          <w:rFonts w:asciiTheme="minorHAnsi" w:hAnsiTheme="minorHAnsi"/>
          <w:sz w:val="22"/>
          <w:szCs w:val="22"/>
        </w:rPr>
        <w:t xml:space="preserve">nybody interested in attending the meeting with </w:t>
      </w:r>
      <w:r w:rsidR="0083752F">
        <w:rPr>
          <w:rFonts w:asciiTheme="minorHAnsi" w:hAnsiTheme="minorHAnsi"/>
          <w:sz w:val="22"/>
          <w:szCs w:val="22"/>
        </w:rPr>
        <w:t>Mayor Wingfield</w:t>
      </w:r>
      <w:r>
        <w:rPr>
          <w:rFonts w:asciiTheme="minorHAnsi" w:hAnsiTheme="minorHAnsi"/>
          <w:sz w:val="22"/>
          <w:szCs w:val="22"/>
        </w:rPr>
        <w:t xml:space="preserve"> or having her convey a message to them is invited to let her know. She stated that Sheriff Hutton is listening to us and is </w:t>
      </w:r>
      <w:r w:rsidR="00445728">
        <w:rPr>
          <w:rFonts w:asciiTheme="minorHAnsi" w:hAnsiTheme="minorHAnsi"/>
          <w:sz w:val="22"/>
          <w:szCs w:val="22"/>
        </w:rPr>
        <w:t>extremely responsive</w:t>
      </w:r>
      <w:r>
        <w:rPr>
          <w:rFonts w:asciiTheme="minorHAnsi" w:hAnsiTheme="minorHAnsi"/>
          <w:sz w:val="22"/>
          <w:szCs w:val="22"/>
        </w:rPr>
        <w:t>; it was he that initiated this contact on his own. She admires that t</w:t>
      </w:r>
      <w:r w:rsidR="00445728">
        <w:rPr>
          <w:rFonts w:asciiTheme="minorHAnsi" w:hAnsiTheme="minorHAnsi"/>
          <w:sz w:val="22"/>
          <w:szCs w:val="22"/>
        </w:rPr>
        <w:t xml:space="preserve">he buck always stops with </w:t>
      </w:r>
      <w:r>
        <w:rPr>
          <w:rFonts w:asciiTheme="minorHAnsi" w:hAnsiTheme="minorHAnsi"/>
          <w:sz w:val="22"/>
          <w:szCs w:val="22"/>
        </w:rPr>
        <w:t>Sheriff Hutton</w:t>
      </w:r>
      <w:r w:rsidR="00445728">
        <w:rPr>
          <w:rFonts w:asciiTheme="minorHAnsi" w:hAnsiTheme="minorHAnsi"/>
          <w:sz w:val="22"/>
          <w:szCs w:val="22"/>
        </w:rPr>
        <w:t>.</w:t>
      </w:r>
    </w:p>
    <w:p w:rsidR="003F43F0" w:rsidRDefault="00445728" w:rsidP="00892D40">
      <w:pPr>
        <w:pStyle w:val="Body"/>
        <w:ind w:left="720"/>
        <w:jc w:val="both"/>
        <w:rPr>
          <w:rFonts w:asciiTheme="minorHAnsi" w:hAnsiTheme="minorHAnsi"/>
          <w:sz w:val="22"/>
          <w:szCs w:val="22"/>
        </w:rPr>
      </w:pPr>
      <w:r>
        <w:rPr>
          <w:rFonts w:asciiTheme="minorHAnsi" w:hAnsiTheme="minorHAnsi"/>
          <w:sz w:val="22"/>
          <w:szCs w:val="22"/>
        </w:rPr>
        <w:t xml:space="preserve"> </w:t>
      </w:r>
    </w:p>
    <w:p w:rsidR="00445728" w:rsidRDefault="00445728" w:rsidP="00892D40">
      <w:pPr>
        <w:pStyle w:val="Body"/>
        <w:ind w:left="720"/>
        <w:jc w:val="both"/>
        <w:rPr>
          <w:rFonts w:asciiTheme="minorHAnsi" w:hAnsiTheme="minorHAnsi"/>
          <w:sz w:val="22"/>
          <w:szCs w:val="22"/>
        </w:rPr>
      </w:pPr>
      <w:r w:rsidRPr="00C5631A">
        <w:rPr>
          <w:rFonts w:asciiTheme="minorHAnsi" w:hAnsiTheme="minorHAnsi"/>
          <w:b/>
          <w:sz w:val="22"/>
          <w:szCs w:val="22"/>
        </w:rPr>
        <w:t>Council Member LaFoy:</w:t>
      </w:r>
      <w:r w:rsidR="00C5631A">
        <w:rPr>
          <w:rFonts w:asciiTheme="minorHAnsi" w:hAnsiTheme="minorHAnsi"/>
          <w:sz w:val="22"/>
          <w:szCs w:val="22"/>
        </w:rPr>
        <w:t xml:space="preserve"> He asked </w:t>
      </w:r>
      <w:r>
        <w:rPr>
          <w:rFonts w:asciiTheme="minorHAnsi" w:hAnsiTheme="minorHAnsi"/>
          <w:sz w:val="22"/>
          <w:szCs w:val="22"/>
        </w:rPr>
        <w:t xml:space="preserve">Mayor Wingfield </w:t>
      </w:r>
      <w:r w:rsidR="00C5631A">
        <w:rPr>
          <w:rFonts w:asciiTheme="minorHAnsi" w:hAnsiTheme="minorHAnsi"/>
          <w:sz w:val="22"/>
          <w:szCs w:val="22"/>
        </w:rPr>
        <w:t xml:space="preserve">when she </w:t>
      </w:r>
      <w:r>
        <w:rPr>
          <w:rFonts w:asciiTheme="minorHAnsi" w:hAnsiTheme="minorHAnsi"/>
          <w:sz w:val="22"/>
          <w:szCs w:val="22"/>
        </w:rPr>
        <w:t xml:space="preserve">would be meeting with the sheriff because he would like to attend. </w:t>
      </w:r>
    </w:p>
    <w:p w:rsidR="00C5631A" w:rsidRDefault="00C5631A" w:rsidP="00892D40">
      <w:pPr>
        <w:pStyle w:val="Body"/>
        <w:ind w:left="720"/>
        <w:jc w:val="both"/>
        <w:rPr>
          <w:rFonts w:asciiTheme="minorHAnsi" w:hAnsiTheme="minorHAnsi"/>
          <w:sz w:val="22"/>
          <w:szCs w:val="22"/>
        </w:rPr>
      </w:pPr>
    </w:p>
    <w:p w:rsidR="00445728" w:rsidRDefault="00445728" w:rsidP="00892D40">
      <w:pPr>
        <w:pStyle w:val="Body"/>
        <w:ind w:left="720"/>
        <w:jc w:val="both"/>
        <w:rPr>
          <w:rFonts w:asciiTheme="minorHAnsi" w:hAnsiTheme="minorHAnsi"/>
          <w:sz w:val="22"/>
          <w:szCs w:val="22"/>
        </w:rPr>
      </w:pPr>
      <w:r w:rsidRPr="00C5631A">
        <w:rPr>
          <w:rFonts w:asciiTheme="minorHAnsi" w:hAnsiTheme="minorHAnsi"/>
          <w:b/>
          <w:sz w:val="22"/>
          <w:szCs w:val="22"/>
        </w:rPr>
        <w:t>Mayor Wingfield:</w:t>
      </w:r>
      <w:r>
        <w:rPr>
          <w:rFonts w:asciiTheme="minorHAnsi" w:hAnsiTheme="minorHAnsi"/>
          <w:sz w:val="22"/>
          <w:szCs w:val="22"/>
        </w:rPr>
        <w:t xml:space="preserve"> She answered Council Member LaFoy that she didn't know when the meeting would take place yet.</w:t>
      </w:r>
    </w:p>
    <w:p w:rsidR="00445728" w:rsidRDefault="00445728" w:rsidP="00484560">
      <w:pPr>
        <w:pStyle w:val="Body"/>
        <w:ind w:left="720"/>
        <w:rPr>
          <w:rFonts w:asciiTheme="minorHAnsi" w:hAnsiTheme="minorHAnsi"/>
          <w:sz w:val="22"/>
          <w:szCs w:val="22"/>
        </w:rPr>
      </w:pPr>
    </w:p>
    <w:p w:rsidR="003134DA" w:rsidRDefault="003134DA" w:rsidP="003134DA">
      <w:pPr>
        <w:pStyle w:val="Body"/>
        <w:rPr>
          <w:rFonts w:asciiTheme="minorHAnsi" w:hAnsiTheme="minorHAnsi"/>
          <w:b/>
          <w:sz w:val="22"/>
          <w:szCs w:val="22"/>
        </w:rPr>
      </w:pPr>
      <w:r>
        <w:rPr>
          <w:rFonts w:asciiTheme="minorHAnsi" w:hAnsiTheme="minorHAnsi"/>
          <w:b/>
          <w:sz w:val="22"/>
          <w:szCs w:val="22"/>
        </w:rPr>
        <w:t>H</w:t>
      </w:r>
      <w:r w:rsidRPr="00F1523F">
        <w:rPr>
          <w:rFonts w:asciiTheme="minorHAnsi" w:hAnsiTheme="minorHAnsi"/>
          <w:b/>
          <w:sz w:val="22"/>
          <w:szCs w:val="22"/>
        </w:rPr>
        <w:t xml:space="preserve">: </w:t>
      </w:r>
      <w:r w:rsidR="00C5631A">
        <w:rPr>
          <w:rFonts w:asciiTheme="minorHAnsi" w:hAnsiTheme="minorHAnsi"/>
          <w:b/>
          <w:sz w:val="22"/>
          <w:szCs w:val="22"/>
        </w:rPr>
        <w:t xml:space="preserve">  </w:t>
      </w:r>
      <w:r w:rsidR="006B28E7">
        <w:rPr>
          <w:rFonts w:asciiTheme="minorHAnsi" w:hAnsiTheme="minorHAnsi"/>
          <w:b/>
          <w:sz w:val="22"/>
          <w:szCs w:val="22"/>
        </w:rPr>
        <w:t xml:space="preserve">Last Minute Agenda Add-on: Update on </w:t>
      </w:r>
      <w:r w:rsidRPr="00F1523F">
        <w:rPr>
          <w:rFonts w:asciiTheme="minorHAnsi" w:hAnsiTheme="minorHAnsi"/>
          <w:b/>
          <w:sz w:val="22"/>
          <w:szCs w:val="22"/>
        </w:rPr>
        <w:t>Signs at Wildwood Regarding Parking</w:t>
      </w:r>
    </w:p>
    <w:p w:rsidR="00C5631A" w:rsidRDefault="00C5631A" w:rsidP="003134DA">
      <w:pPr>
        <w:pStyle w:val="Body"/>
        <w:rPr>
          <w:rFonts w:asciiTheme="minorHAnsi" w:hAnsiTheme="minorHAnsi"/>
          <w:sz w:val="22"/>
          <w:szCs w:val="22"/>
        </w:rPr>
      </w:pPr>
    </w:p>
    <w:p w:rsidR="00445728" w:rsidRDefault="00445728" w:rsidP="0083752F">
      <w:pPr>
        <w:pStyle w:val="Body"/>
        <w:ind w:left="720"/>
        <w:jc w:val="both"/>
        <w:rPr>
          <w:rFonts w:asciiTheme="minorHAnsi" w:hAnsiTheme="minorHAnsi"/>
          <w:sz w:val="22"/>
          <w:szCs w:val="22"/>
        </w:rPr>
      </w:pPr>
      <w:r w:rsidRPr="00C5631A">
        <w:rPr>
          <w:rFonts w:asciiTheme="minorHAnsi" w:hAnsiTheme="minorHAnsi"/>
          <w:b/>
          <w:sz w:val="22"/>
          <w:szCs w:val="22"/>
        </w:rPr>
        <w:t>Council Member LaFoy:</w:t>
      </w:r>
      <w:r>
        <w:rPr>
          <w:rFonts w:asciiTheme="minorHAnsi" w:hAnsiTheme="minorHAnsi"/>
          <w:sz w:val="22"/>
          <w:szCs w:val="22"/>
        </w:rPr>
        <w:t xml:space="preserve"> </w:t>
      </w:r>
      <w:r w:rsidR="00C5631A">
        <w:rPr>
          <w:rFonts w:asciiTheme="minorHAnsi" w:hAnsiTheme="minorHAnsi"/>
          <w:sz w:val="22"/>
          <w:szCs w:val="22"/>
        </w:rPr>
        <w:t>He asked Council Members to provide an update on the Wildwood Parking sign matter discussed in October's Council meeting</w:t>
      </w:r>
      <w:r>
        <w:rPr>
          <w:rFonts w:asciiTheme="minorHAnsi" w:hAnsiTheme="minorHAnsi"/>
          <w:sz w:val="22"/>
          <w:szCs w:val="22"/>
        </w:rPr>
        <w:t xml:space="preserve">. </w:t>
      </w:r>
    </w:p>
    <w:p w:rsidR="00C5631A" w:rsidRDefault="00C5631A" w:rsidP="0083752F">
      <w:pPr>
        <w:pStyle w:val="Body"/>
        <w:ind w:left="720"/>
        <w:jc w:val="both"/>
        <w:rPr>
          <w:rFonts w:asciiTheme="minorHAnsi" w:hAnsiTheme="minorHAnsi"/>
          <w:sz w:val="22"/>
          <w:szCs w:val="22"/>
        </w:rPr>
      </w:pPr>
    </w:p>
    <w:p w:rsidR="003134DA" w:rsidRDefault="003134DA" w:rsidP="0083752F">
      <w:pPr>
        <w:pStyle w:val="Body"/>
        <w:ind w:left="720"/>
        <w:jc w:val="both"/>
        <w:rPr>
          <w:rFonts w:asciiTheme="minorHAnsi" w:hAnsiTheme="minorHAnsi"/>
          <w:sz w:val="22"/>
          <w:szCs w:val="22"/>
        </w:rPr>
      </w:pPr>
      <w:r w:rsidRPr="00C5631A">
        <w:rPr>
          <w:rFonts w:asciiTheme="minorHAnsi" w:hAnsiTheme="minorHAnsi"/>
          <w:b/>
          <w:sz w:val="22"/>
          <w:szCs w:val="22"/>
        </w:rPr>
        <w:t>Council Member Anderson:</w:t>
      </w:r>
      <w:r>
        <w:rPr>
          <w:rFonts w:asciiTheme="minorHAnsi" w:hAnsiTheme="minorHAnsi"/>
          <w:sz w:val="22"/>
          <w:szCs w:val="22"/>
        </w:rPr>
        <w:t xml:space="preserve"> He answered Council Member LaFoy that he had taken pictures of both ends of Wildwood but has not gotten them superimposed yet from the sign shop</w:t>
      </w:r>
      <w:r w:rsidR="00C5631A">
        <w:rPr>
          <w:rFonts w:asciiTheme="minorHAnsi" w:hAnsiTheme="minorHAnsi"/>
          <w:sz w:val="22"/>
          <w:szCs w:val="22"/>
        </w:rPr>
        <w:t xml:space="preserve">. He said that </w:t>
      </w:r>
      <w:r>
        <w:rPr>
          <w:rFonts w:asciiTheme="minorHAnsi" w:hAnsiTheme="minorHAnsi"/>
          <w:sz w:val="22"/>
          <w:szCs w:val="22"/>
        </w:rPr>
        <w:t xml:space="preserve">maybe he will have them ready for </w:t>
      </w:r>
      <w:r w:rsidR="00C5631A">
        <w:rPr>
          <w:rFonts w:asciiTheme="minorHAnsi" w:hAnsiTheme="minorHAnsi"/>
          <w:sz w:val="22"/>
          <w:szCs w:val="22"/>
        </w:rPr>
        <w:t xml:space="preserve">the </w:t>
      </w:r>
      <w:r>
        <w:rPr>
          <w:rFonts w:asciiTheme="minorHAnsi" w:hAnsiTheme="minorHAnsi"/>
          <w:sz w:val="22"/>
          <w:szCs w:val="22"/>
        </w:rPr>
        <w:t>December Council meeting.</w:t>
      </w:r>
    </w:p>
    <w:p w:rsidR="00C5631A" w:rsidRDefault="00C5631A" w:rsidP="0083752F">
      <w:pPr>
        <w:pStyle w:val="Body"/>
        <w:ind w:left="720"/>
        <w:jc w:val="both"/>
        <w:rPr>
          <w:rFonts w:asciiTheme="minorHAnsi" w:hAnsiTheme="minorHAnsi"/>
          <w:sz w:val="22"/>
          <w:szCs w:val="22"/>
        </w:rPr>
      </w:pPr>
    </w:p>
    <w:p w:rsidR="003134DA" w:rsidRDefault="003134DA" w:rsidP="0083752F">
      <w:pPr>
        <w:pStyle w:val="Body"/>
        <w:ind w:left="720"/>
        <w:jc w:val="both"/>
        <w:rPr>
          <w:rFonts w:asciiTheme="minorHAnsi" w:hAnsiTheme="minorHAnsi"/>
          <w:sz w:val="22"/>
          <w:szCs w:val="22"/>
        </w:rPr>
      </w:pPr>
      <w:r w:rsidRPr="00C5631A">
        <w:rPr>
          <w:rFonts w:asciiTheme="minorHAnsi" w:hAnsiTheme="minorHAnsi"/>
          <w:b/>
          <w:sz w:val="22"/>
          <w:szCs w:val="22"/>
        </w:rPr>
        <w:lastRenderedPageBreak/>
        <w:t>Council Member LaFoy:</w:t>
      </w:r>
      <w:r>
        <w:rPr>
          <w:rFonts w:asciiTheme="minorHAnsi" w:hAnsiTheme="minorHAnsi"/>
          <w:sz w:val="22"/>
          <w:szCs w:val="22"/>
        </w:rPr>
        <w:t xml:space="preserve"> </w:t>
      </w:r>
      <w:r w:rsidR="00C5631A">
        <w:rPr>
          <w:rFonts w:asciiTheme="minorHAnsi" w:hAnsiTheme="minorHAnsi"/>
          <w:sz w:val="22"/>
          <w:szCs w:val="22"/>
        </w:rPr>
        <w:t>He explained that parallel</w:t>
      </w:r>
      <w:r>
        <w:rPr>
          <w:rFonts w:asciiTheme="minorHAnsi" w:hAnsiTheme="minorHAnsi"/>
          <w:sz w:val="22"/>
          <w:szCs w:val="22"/>
        </w:rPr>
        <w:t xml:space="preserve"> parking</w:t>
      </w:r>
      <w:r w:rsidR="00C5631A">
        <w:rPr>
          <w:rFonts w:asciiTheme="minorHAnsi" w:hAnsiTheme="minorHAnsi"/>
          <w:sz w:val="22"/>
          <w:szCs w:val="22"/>
        </w:rPr>
        <w:t xml:space="preserve"> would not be desirable </w:t>
      </w:r>
      <w:r>
        <w:rPr>
          <w:rFonts w:asciiTheme="minorHAnsi" w:hAnsiTheme="minorHAnsi"/>
          <w:sz w:val="22"/>
          <w:szCs w:val="22"/>
        </w:rPr>
        <w:t xml:space="preserve">because then people will park in them all the time. </w:t>
      </w:r>
      <w:r w:rsidR="00C5631A">
        <w:rPr>
          <w:rFonts w:asciiTheme="minorHAnsi" w:hAnsiTheme="minorHAnsi"/>
          <w:sz w:val="22"/>
          <w:szCs w:val="22"/>
        </w:rPr>
        <w:t>He has noticed s</w:t>
      </w:r>
      <w:r>
        <w:rPr>
          <w:rFonts w:asciiTheme="minorHAnsi" w:hAnsiTheme="minorHAnsi"/>
          <w:sz w:val="22"/>
          <w:szCs w:val="22"/>
        </w:rPr>
        <w:t xml:space="preserve">omeone parking on the whole thing again for some party. </w:t>
      </w:r>
    </w:p>
    <w:p w:rsidR="00C5631A" w:rsidRDefault="00C5631A" w:rsidP="0083752F">
      <w:pPr>
        <w:pStyle w:val="Body"/>
        <w:ind w:left="720"/>
        <w:jc w:val="both"/>
        <w:rPr>
          <w:rFonts w:asciiTheme="minorHAnsi" w:hAnsiTheme="minorHAnsi"/>
          <w:sz w:val="22"/>
          <w:szCs w:val="22"/>
        </w:rPr>
      </w:pPr>
    </w:p>
    <w:p w:rsidR="00C5631A" w:rsidRDefault="003134DA" w:rsidP="0083752F">
      <w:pPr>
        <w:pStyle w:val="Body"/>
        <w:ind w:left="720"/>
        <w:jc w:val="both"/>
        <w:rPr>
          <w:rFonts w:asciiTheme="minorHAnsi" w:hAnsiTheme="minorHAnsi"/>
          <w:sz w:val="22"/>
          <w:szCs w:val="22"/>
        </w:rPr>
      </w:pPr>
      <w:r w:rsidRPr="00C5631A">
        <w:rPr>
          <w:rFonts w:asciiTheme="minorHAnsi" w:hAnsiTheme="minorHAnsi"/>
          <w:b/>
          <w:sz w:val="22"/>
          <w:szCs w:val="22"/>
        </w:rPr>
        <w:t>Mayor Wingfield:</w:t>
      </w:r>
      <w:r>
        <w:rPr>
          <w:rFonts w:asciiTheme="minorHAnsi" w:hAnsiTheme="minorHAnsi"/>
          <w:sz w:val="22"/>
          <w:szCs w:val="22"/>
        </w:rPr>
        <w:t xml:space="preserve"> </w:t>
      </w:r>
      <w:r w:rsidR="00C5631A">
        <w:rPr>
          <w:rFonts w:asciiTheme="minorHAnsi" w:hAnsiTheme="minorHAnsi"/>
          <w:sz w:val="22"/>
          <w:szCs w:val="22"/>
        </w:rPr>
        <w:t>She asked Council Member LaFoy "t</w:t>
      </w:r>
      <w:r>
        <w:rPr>
          <w:rFonts w:asciiTheme="minorHAnsi" w:hAnsiTheme="minorHAnsi"/>
          <w:sz w:val="22"/>
          <w:szCs w:val="22"/>
        </w:rPr>
        <w:t>hey are?</w:t>
      </w:r>
      <w:r w:rsidR="00C5631A">
        <w:rPr>
          <w:rFonts w:asciiTheme="minorHAnsi" w:hAnsiTheme="minorHAnsi"/>
          <w:sz w:val="22"/>
          <w:szCs w:val="22"/>
        </w:rPr>
        <w:t>"</w:t>
      </w:r>
    </w:p>
    <w:p w:rsidR="003134DA" w:rsidRDefault="003134DA" w:rsidP="0083752F">
      <w:pPr>
        <w:pStyle w:val="Body"/>
        <w:ind w:left="720"/>
        <w:jc w:val="both"/>
        <w:rPr>
          <w:rFonts w:asciiTheme="minorHAnsi" w:hAnsiTheme="minorHAnsi"/>
          <w:sz w:val="22"/>
          <w:szCs w:val="22"/>
        </w:rPr>
      </w:pPr>
      <w:r>
        <w:rPr>
          <w:rFonts w:asciiTheme="minorHAnsi" w:hAnsiTheme="minorHAnsi"/>
          <w:sz w:val="22"/>
          <w:szCs w:val="22"/>
        </w:rPr>
        <w:t xml:space="preserve"> </w:t>
      </w:r>
    </w:p>
    <w:p w:rsidR="003134DA" w:rsidRDefault="003134DA" w:rsidP="0083752F">
      <w:pPr>
        <w:pStyle w:val="Body"/>
        <w:ind w:left="720"/>
        <w:jc w:val="both"/>
        <w:rPr>
          <w:rFonts w:asciiTheme="minorHAnsi" w:hAnsiTheme="minorHAnsi"/>
          <w:sz w:val="22"/>
          <w:szCs w:val="22"/>
        </w:rPr>
      </w:pPr>
      <w:r w:rsidRPr="00C5631A">
        <w:rPr>
          <w:rFonts w:asciiTheme="minorHAnsi" w:hAnsiTheme="minorHAnsi"/>
          <w:b/>
          <w:sz w:val="22"/>
          <w:szCs w:val="22"/>
        </w:rPr>
        <w:t>Council Member LaFoy:</w:t>
      </w:r>
      <w:r>
        <w:rPr>
          <w:rFonts w:asciiTheme="minorHAnsi" w:hAnsiTheme="minorHAnsi"/>
          <w:sz w:val="22"/>
          <w:szCs w:val="22"/>
        </w:rPr>
        <w:t xml:space="preserve"> </w:t>
      </w:r>
      <w:r w:rsidR="00C5631A">
        <w:rPr>
          <w:rFonts w:asciiTheme="minorHAnsi" w:hAnsiTheme="minorHAnsi"/>
          <w:sz w:val="22"/>
          <w:szCs w:val="22"/>
        </w:rPr>
        <w:t xml:space="preserve">He answered that </w:t>
      </w:r>
      <w:r>
        <w:rPr>
          <w:rFonts w:asciiTheme="minorHAnsi" w:hAnsiTheme="minorHAnsi"/>
          <w:sz w:val="22"/>
          <w:szCs w:val="22"/>
        </w:rPr>
        <w:t xml:space="preserve">it happened during Halloween. </w:t>
      </w:r>
    </w:p>
    <w:p w:rsidR="00C5631A" w:rsidRDefault="00C5631A" w:rsidP="0083752F">
      <w:pPr>
        <w:pStyle w:val="Body"/>
        <w:ind w:left="720"/>
        <w:jc w:val="both"/>
        <w:rPr>
          <w:rFonts w:asciiTheme="minorHAnsi" w:hAnsiTheme="minorHAnsi"/>
          <w:sz w:val="22"/>
          <w:szCs w:val="22"/>
        </w:rPr>
      </w:pPr>
    </w:p>
    <w:p w:rsidR="003134DA" w:rsidRDefault="003134DA" w:rsidP="0083752F">
      <w:pPr>
        <w:pStyle w:val="Body"/>
        <w:ind w:left="720"/>
        <w:jc w:val="both"/>
        <w:rPr>
          <w:rFonts w:asciiTheme="minorHAnsi" w:hAnsiTheme="minorHAnsi"/>
          <w:sz w:val="22"/>
          <w:szCs w:val="22"/>
        </w:rPr>
      </w:pPr>
      <w:r w:rsidRPr="00C5631A">
        <w:rPr>
          <w:rFonts w:asciiTheme="minorHAnsi" w:hAnsiTheme="minorHAnsi"/>
          <w:b/>
          <w:sz w:val="22"/>
          <w:szCs w:val="22"/>
        </w:rPr>
        <w:t>Mayor Wingfield:</w:t>
      </w:r>
      <w:r>
        <w:rPr>
          <w:rFonts w:asciiTheme="minorHAnsi" w:hAnsiTheme="minorHAnsi"/>
          <w:sz w:val="22"/>
          <w:szCs w:val="22"/>
        </w:rPr>
        <w:t xml:space="preserve"> </w:t>
      </w:r>
      <w:r w:rsidR="00C5631A">
        <w:rPr>
          <w:rFonts w:asciiTheme="minorHAnsi" w:hAnsiTheme="minorHAnsi"/>
          <w:sz w:val="22"/>
          <w:szCs w:val="22"/>
        </w:rPr>
        <w:t xml:space="preserve">She stated that she will include that topic in her meeting </w:t>
      </w:r>
      <w:r>
        <w:rPr>
          <w:rFonts w:asciiTheme="minorHAnsi" w:hAnsiTheme="minorHAnsi"/>
          <w:sz w:val="22"/>
          <w:szCs w:val="22"/>
        </w:rPr>
        <w:t xml:space="preserve">with the sheriff. </w:t>
      </w:r>
    </w:p>
    <w:p w:rsidR="008002C0" w:rsidRPr="00F1523F" w:rsidRDefault="008002C0" w:rsidP="00BA4B6B">
      <w:pPr>
        <w:pStyle w:val="Body"/>
        <w:rPr>
          <w:rFonts w:asciiTheme="minorHAnsi" w:hAnsiTheme="minorHAnsi"/>
          <w:sz w:val="22"/>
          <w:szCs w:val="22"/>
        </w:rPr>
      </w:pPr>
    </w:p>
    <w:p w:rsidR="0099569B" w:rsidRPr="00F1523F" w:rsidRDefault="0099569B" w:rsidP="0085449C">
      <w:pPr>
        <w:pStyle w:val="Body"/>
        <w:rPr>
          <w:rFonts w:asciiTheme="minorHAnsi" w:hAnsiTheme="minorHAnsi"/>
          <w:b/>
          <w:sz w:val="22"/>
          <w:szCs w:val="22"/>
          <w:u w:val="single"/>
        </w:rPr>
      </w:pPr>
      <w:r w:rsidRPr="00F1523F">
        <w:rPr>
          <w:rFonts w:asciiTheme="minorHAnsi" w:hAnsiTheme="minorHAnsi"/>
          <w:b/>
          <w:sz w:val="22"/>
          <w:szCs w:val="22"/>
          <w:u w:val="single"/>
        </w:rPr>
        <w:t>ADJOURN</w:t>
      </w:r>
    </w:p>
    <w:p w:rsidR="0099569B" w:rsidRPr="00F1523F" w:rsidRDefault="0099569B" w:rsidP="0085449C">
      <w:pPr>
        <w:pStyle w:val="Body"/>
        <w:rPr>
          <w:rFonts w:asciiTheme="minorHAnsi" w:hAnsiTheme="minorHAnsi"/>
          <w:sz w:val="22"/>
          <w:szCs w:val="22"/>
        </w:rPr>
      </w:pPr>
    </w:p>
    <w:p w:rsidR="00D37A3C" w:rsidRPr="00F1523F" w:rsidRDefault="00966203" w:rsidP="0083752F">
      <w:pPr>
        <w:pStyle w:val="Body"/>
        <w:ind w:left="720"/>
        <w:jc w:val="both"/>
        <w:rPr>
          <w:rFonts w:asciiTheme="minorHAnsi" w:hAnsiTheme="minorHAnsi"/>
          <w:b/>
          <w:sz w:val="22"/>
          <w:szCs w:val="22"/>
        </w:rPr>
      </w:pPr>
      <w:r w:rsidRPr="00F1523F">
        <w:rPr>
          <w:rFonts w:asciiTheme="minorHAnsi" w:hAnsiTheme="minorHAnsi"/>
          <w:b/>
          <w:sz w:val="22"/>
          <w:szCs w:val="22"/>
        </w:rPr>
        <w:t>MOTION WAS MADE BY COUNCIL</w:t>
      </w:r>
      <w:r w:rsidR="003134DA">
        <w:rPr>
          <w:rFonts w:asciiTheme="minorHAnsi" w:hAnsiTheme="minorHAnsi"/>
          <w:b/>
          <w:sz w:val="22"/>
          <w:szCs w:val="22"/>
        </w:rPr>
        <w:t xml:space="preserve"> </w:t>
      </w:r>
      <w:r w:rsidRPr="00F1523F">
        <w:rPr>
          <w:rFonts w:asciiTheme="minorHAnsi" w:hAnsiTheme="minorHAnsi"/>
          <w:b/>
          <w:sz w:val="22"/>
          <w:szCs w:val="22"/>
        </w:rPr>
        <w:t xml:space="preserve">MEMBER </w:t>
      </w:r>
      <w:r w:rsidR="002235E1" w:rsidRPr="00F1523F">
        <w:rPr>
          <w:rFonts w:asciiTheme="minorHAnsi" w:hAnsiTheme="minorHAnsi"/>
          <w:b/>
          <w:sz w:val="22"/>
          <w:szCs w:val="22"/>
        </w:rPr>
        <w:t>LAFOY</w:t>
      </w:r>
      <w:r w:rsidR="003134DA">
        <w:rPr>
          <w:rFonts w:asciiTheme="minorHAnsi" w:hAnsiTheme="minorHAnsi"/>
          <w:b/>
          <w:sz w:val="22"/>
          <w:szCs w:val="22"/>
        </w:rPr>
        <w:t xml:space="preserve"> AND</w:t>
      </w:r>
      <w:r w:rsidRPr="00F1523F">
        <w:rPr>
          <w:rFonts w:asciiTheme="minorHAnsi" w:hAnsiTheme="minorHAnsi"/>
          <w:b/>
          <w:sz w:val="22"/>
          <w:szCs w:val="22"/>
        </w:rPr>
        <w:t xml:space="preserve"> SECONDED BY </w:t>
      </w:r>
      <w:r w:rsidR="003134DA">
        <w:rPr>
          <w:rFonts w:asciiTheme="minorHAnsi" w:hAnsiTheme="minorHAnsi"/>
          <w:b/>
          <w:sz w:val="22"/>
          <w:szCs w:val="22"/>
        </w:rPr>
        <w:t>MAYOR WINGFIELD</w:t>
      </w:r>
      <w:r w:rsidR="002226EF" w:rsidRPr="00F1523F">
        <w:rPr>
          <w:rFonts w:asciiTheme="minorHAnsi" w:hAnsiTheme="minorHAnsi"/>
          <w:b/>
          <w:sz w:val="22"/>
          <w:szCs w:val="22"/>
        </w:rPr>
        <w:t xml:space="preserve"> </w:t>
      </w:r>
      <w:r w:rsidRPr="00F1523F">
        <w:rPr>
          <w:rFonts w:asciiTheme="minorHAnsi" w:hAnsiTheme="minorHAnsi"/>
          <w:b/>
          <w:sz w:val="22"/>
          <w:szCs w:val="22"/>
        </w:rPr>
        <w:t xml:space="preserve">TO </w:t>
      </w:r>
      <w:r w:rsidR="008A65CF" w:rsidRPr="00F1523F">
        <w:rPr>
          <w:rFonts w:asciiTheme="minorHAnsi" w:hAnsiTheme="minorHAnsi"/>
          <w:b/>
          <w:sz w:val="22"/>
          <w:szCs w:val="22"/>
        </w:rPr>
        <w:t>ADJOURN</w:t>
      </w:r>
      <w:r w:rsidR="0099569B" w:rsidRPr="00F1523F">
        <w:rPr>
          <w:rFonts w:asciiTheme="minorHAnsi" w:hAnsiTheme="minorHAnsi"/>
          <w:b/>
          <w:sz w:val="22"/>
          <w:szCs w:val="22"/>
        </w:rPr>
        <w:t xml:space="preserve"> THE MEETING</w:t>
      </w:r>
      <w:r w:rsidR="008A65CF" w:rsidRPr="00F1523F">
        <w:rPr>
          <w:rFonts w:asciiTheme="minorHAnsi" w:hAnsiTheme="minorHAnsi"/>
          <w:b/>
          <w:sz w:val="22"/>
          <w:szCs w:val="22"/>
        </w:rPr>
        <w:t>. ALL AYES</w:t>
      </w:r>
      <w:r w:rsidRPr="00F1523F">
        <w:rPr>
          <w:rFonts w:asciiTheme="minorHAnsi" w:hAnsiTheme="minorHAnsi"/>
          <w:b/>
          <w:sz w:val="22"/>
          <w:szCs w:val="22"/>
        </w:rPr>
        <w:t>. MOTION PASSED.</w:t>
      </w:r>
      <w:r w:rsidR="00E44511" w:rsidRPr="00F1523F">
        <w:rPr>
          <w:rFonts w:asciiTheme="minorHAnsi" w:hAnsiTheme="minorHAnsi"/>
          <w:sz w:val="22"/>
          <w:szCs w:val="22"/>
        </w:rPr>
        <w:t xml:space="preserve"> </w:t>
      </w:r>
      <w:r w:rsidR="002211C5" w:rsidRPr="00F1523F">
        <w:rPr>
          <w:rFonts w:asciiTheme="minorHAnsi" w:hAnsiTheme="minorHAnsi"/>
          <w:b/>
          <w:sz w:val="22"/>
          <w:szCs w:val="22"/>
        </w:rPr>
        <w:t>MEETING ADJOURNED AT</w:t>
      </w:r>
      <w:r w:rsidR="002226EF" w:rsidRPr="00F1523F">
        <w:rPr>
          <w:rFonts w:asciiTheme="minorHAnsi" w:hAnsiTheme="minorHAnsi"/>
          <w:b/>
          <w:sz w:val="22"/>
          <w:szCs w:val="22"/>
        </w:rPr>
        <w:t xml:space="preserve"> </w:t>
      </w:r>
      <w:r w:rsidR="00EB1775" w:rsidRPr="00EB1775">
        <w:rPr>
          <w:rFonts w:asciiTheme="minorHAnsi" w:hAnsiTheme="minorHAnsi"/>
          <w:b/>
          <w:sz w:val="22"/>
          <w:szCs w:val="22"/>
        </w:rPr>
        <w:t>7:5</w:t>
      </w:r>
      <w:r w:rsidR="00145DFD" w:rsidRPr="00EB1775">
        <w:rPr>
          <w:rFonts w:asciiTheme="minorHAnsi" w:hAnsiTheme="minorHAnsi"/>
          <w:b/>
          <w:sz w:val="22"/>
          <w:szCs w:val="22"/>
        </w:rPr>
        <w:t>0</w:t>
      </w:r>
      <w:r w:rsidR="0099569B" w:rsidRPr="00EB1775">
        <w:rPr>
          <w:rFonts w:asciiTheme="minorHAnsi" w:hAnsiTheme="minorHAnsi"/>
          <w:b/>
          <w:sz w:val="22"/>
          <w:szCs w:val="22"/>
        </w:rPr>
        <w:t xml:space="preserve"> P.M.</w:t>
      </w:r>
    </w:p>
    <w:p w:rsidR="00834CDF" w:rsidRPr="00F1523F" w:rsidRDefault="00834CDF" w:rsidP="00986B03">
      <w:pPr>
        <w:pStyle w:val="NoSpacing"/>
        <w:rPr>
          <w:rFonts w:asciiTheme="minorHAnsi" w:hAnsiTheme="minorHAnsi"/>
          <w:b/>
          <w:i/>
        </w:rPr>
      </w:pPr>
    </w:p>
    <w:p w:rsidR="00011D5A" w:rsidRPr="00F1523F" w:rsidRDefault="00011D5A" w:rsidP="00986B03">
      <w:pPr>
        <w:pStyle w:val="NoSpacing"/>
        <w:rPr>
          <w:rFonts w:asciiTheme="minorHAnsi" w:hAnsiTheme="minorHAnsi"/>
          <w:b/>
          <w:i/>
        </w:rPr>
      </w:pPr>
    </w:p>
    <w:p w:rsidR="00011D5A" w:rsidRPr="00F1523F" w:rsidRDefault="00011D5A" w:rsidP="00986B03">
      <w:pPr>
        <w:pStyle w:val="NoSpacing"/>
        <w:rPr>
          <w:rFonts w:asciiTheme="minorHAnsi" w:hAnsiTheme="minorHAnsi"/>
          <w:b/>
          <w:i/>
        </w:rPr>
        <w:sectPr w:rsidR="00011D5A" w:rsidRPr="00F1523F" w:rsidSect="00A81A1F">
          <w:pgSz w:w="12240" w:h="15840" w:code="1"/>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B31FC6" w:rsidRPr="00F1523F" w:rsidRDefault="00B31FC6" w:rsidP="00986B03">
      <w:pPr>
        <w:pStyle w:val="NoSpacing"/>
        <w:rPr>
          <w:rFonts w:asciiTheme="minorHAnsi" w:hAnsiTheme="minorHAnsi"/>
          <w:b/>
          <w:i/>
        </w:rPr>
      </w:pPr>
    </w:p>
    <w:p w:rsidR="0094793F" w:rsidRPr="00F1523F" w:rsidRDefault="0094793F" w:rsidP="00986B03">
      <w:pPr>
        <w:pStyle w:val="NoSpacing"/>
        <w:rPr>
          <w:rFonts w:asciiTheme="minorHAnsi" w:hAnsiTheme="minorHAnsi"/>
          <w:b/>
          <w:i/>
        </w:rPr>
      </w:pPr>
    </w:p>
    <w:p w:rsidR="0072287B" w:rsidRPr="00F1523F" w:rsidRDefault="0094793F" w:rsidP="00986B03">
      <w:pPr>
        <w:pStyle w:val="NoSpacing"/>
        <w:rPr>
          <w:rFonts w:asciiTheme="minorHAnsi" w:hAnsiTheme="minorHAnsi"/>
          <w:b/>
          <w:i/>
        </w:rPr>
      </w:pPr>
      <w:r w:rsidRPr="00F1523F">
        <w:rPr>
          <w:rFonts w:asciiTheme="minorHAnsi" w:hAnsiTheme="minorHAnsi"/>
          <w:b/>
          <w:i/>
        </w:rPr>
        <w:t>______</w:t>
      </w:r>
      <w:r w:rsidR="00D82D5E" w:rsidRPr="00F1523F">
        <w:rPr>
          <w:rFonts w:asciiTheme="minorHAnsi" w:hAnsiTheme="minorHAnsi"/>
          <w:b/>
          <w:i/>
        </w:rPr>
        <w:t>_____________</w:t>
      </w:r>
    </w:p>
    <w:p w:rsidR="00D82D5E" w:rsidRPr="00F1523F" w:rsidRDefault="00D82D5E" w:rsidP="00986B03">
      <w:pPr>
        <w:pStyle w:val="NoSpacing"/>
        <w:rPr>
          <w:rFonts w:asciiTheme="minorHAnsi" w:hAnsiTheme="minorHAnsi"/>
        </w:rPr>
      </w:pPr>
      <w:r w:rsidRPr="00F1523F">
        <w:rPr>
          <w:rFonts w:asciiTheme="minorHAnsi" w:hAnsiTheme="minorHAnsi"/>
        </w:rPr>
        <w:t>Mary Wingfield</w:t>
      </w:r>
    </w:p>
    <w:p w:rsidR="0072287B" w:rsidRPr="00F1523F" w:rsidRDefault="00565EEF" w:rsidP="00986B03">
      <w:pPr>
        <w:pStyle w:val="NoSpacing"/>
        <w:rPr>
          <w:rFonts w:asciiTheme="minorHAnsi" w:hAnsiTheme="minorHAnsi"/>
        </w:rPr>
      </w:pPr>
      <w:r w:rsidRPr="00F1523F">
        <w:rPr>
          <w:rFonts w:asciiTheme="minorHAnsi" w:hAnsiTheme="minorHAnsi"/>
        </w:rPr>
        <w:t>Mayor</w:t>
      </w:r>
    </w:p>
    <w:p w:rsidR="00B82FF5" w:rsidRPr="00F1523F" w:rsidRDefault="00CE237C" w:rsidP="00986B03">
      <w:pPr>
        <w:pStyle w:val="NoSpacing"/>
        <w:rPr>
          <w:rFonts w:asciiTheme="minorHAnsi" w:hAnsiTheme="minorHAnsi"/>
        </w:rPr>
      </w:pPr>
      <w:r w:rsidRPr="00F1523F">
        <w:rPr>
          <w:rFonts w:asciiTheme="minorHAnsi" w:hAnsiTheme="minorHAnsi"/>
        </w:rPr>
        <w:t xml:space="preserve"> </w:t>
      </w:r>
      <w:r w:rsidR="00C300C9" w:rsidRPr="00F1523F">
        <w:rPr>
          <w:rFonts w:asciiTheme="minorHAnsi" w:hAnsiTheme="minorHAnsi"/>
        </w:rPr>
        <w:t xml:space="preserve"> </w:t>
      </w:r>
    </w:p>
    <w:p w:rsidR="00834CDF" w:rsidRPr="00F1523F" w:rsidRDefault="00834CDF" w:rsidP="00986B03">
      <w:pPr>
        <w:pStyle w:val="NoSpacing"/>
        <w:rPr>
          <w:rFonts w:asciiTheme="minorHAnsi" w:hAnsiTheme="minorHAnsi"/>
        </w:rPr>
      </w:pPr>
    </w:p>
    <w:p w:rsidR="00D82D5E" w:rsidRPr="00F1523F" w:rsidRDefault="00D82D5E" w:rsidP="00986B03">
      <w:pPr>
        <w:pStyle w:val="NoSpacing"/>
        <w:rPr>
          <w:rFonts w:asciiTheme="minorHAnsi" w:hAnsiTheme="minorHAnsi"/>
        </w:rPr>
      </w:pPr>
      <w:r w:rsidRPr="00F1523F">
        <w:rPr>
          <w:rFonts w:asciiTheme="minorHAnsi" w:hAnsiTheme="minorHAnsi"/>
        </w:rPr>
        <w:t>ATTEST:</w:t>
      </w:r>
    </w:p>
    <w:p w:rsidR="00834CDF" w:rsidRPr="00F1523F" w:rsidRDefault="00834CDF" w:rsidP="00986B03">
      <w:pPr>
        <w:pStyle w:val="NoSpacing"/>
        <w:rPr>
          <w:rFonts w:asciiTheme="minorHAnsi" w:hAnsiTheme="minorHAnsi"/>
        </w:rPr>
      </w:pPr>
    </w:p>
    <w:p w:rsidR="00834CDF" w:rsidRPr="00F1523F" w:rsidRDefault="00834CDF" w:rsidP="00986B03">
      <w:pPr>
        <w:pStyle w:val="NoSpacing"/>
        <w:rPr>
          <w:rFonts w:asciiTheme="minorHAnsi" w:hAnsiTheme="minorHAnsi"/>
        </w:rPr>
      </w:pPr>
    </w:p>
    <w:p w:rsidR="00D82D5E" w:rsidRPr="00F1523F" w:rsidRDefault="00D82D5E" w:rsidP="00986B03">
      <w:pPr>
        <w:pStyle w:val="NoSpacing"/>
        <w:rPr>
          <w:rFonts w:asciiTheme="minorHAnsi" w:hAnsiTheme="minorHAnsi"/>
        </w:rPr>
      </w:pPr>
      <w:r w:rsidRPr="00F1523F">
        <w:rPr>
          <w:rFonts w:asciiTheme="minorHAnsi" w:hAnsiTheme="minorHAnsi"/>
        </w:rPr>
        <w:t>___________________</w:t>
      </w:r>
    </w:p>
    <w:p w:rsidR="00A440D2" w:rsidRPr="00F1523F" w:rsidRDefault="00DC2D3F" w:rsidP="00986B03">
      <w:pPr>
        <w:pStyle w:val="NoSpacing"/>
        <w:rPr>
          <w:rFonts w:asciiTheme="minorHAnsi" w:hAnsiTheme="minorHAnsi"/>
        </w:rPr>
      </w:pPr>
      <w:r w:rsidRPr="00F1523F">
        <w:rPr>
          <w:rFonts w:asciiTheme="minorHAnsi" w:hAnsiTheme="minorHAnsi"/>
        </w:rPr>
        <w:t>Mike Anderson</w:t>
      </w:r>
    </w:p>
    <w:p w:rsidR="003F73BA" w:rsidRPr="00F1523F" w:rsidRDefault="00D82D5E" w:rsidP="00D82D5E">
      <w:pPr>
        <w:pStyle w:val="NoSpacing"/>
        <w:rPr>
          <w:rFonts w:asciiTheme="minorHAnsi" w:hAnsiTheme="minorHAnsi"/>
          <w:b/>
          <w:u w:val="single"/>
        </w:rPr>
      </w:pPr>
      <w:r w:rsidRPr="00F1523F">
        <w:rPr>
          <w:rFonts w:asciiTheme="minorHAnsi" w:hAnsiTheme="minorHAnsi"/>
        </w:rPr>
        <w:t>City</w:t>
      </w:r>
      <w:r w:rsidR="00F044F6" w:rsidRPr="00F1523F">
        <w:rPr>
          <w:rFonts w:asciiTheme="minorHAnsi" w:hAnsiTheme="minorHAnsi"/>
        </w:rPr>
        <w:t xml:space="preserve"> Administrator-</w:t>
      </w:r>
      <w:r w:rsidRPr="00F1523F">
        <w:rPr>
          <w:rFonts w:asciiTheme="minorHAnsi" w:hAnsiTheme="minorHAnsi"/>
        </w:rPr>
        <w:t xml:space="preserve">Clerk </w:t>
      </w:r>
      <w:r w:rsidR="000D49AC" w:rsidRPr="00F1523F">
        <w:rPr>
          <w:rFonts w:asciiTheme="minorHAnsi" w:hAnsiTheme="minorHAnsi"/>
          <w:color w:val="FF0000"/>
        </w:rPr>
        <w:t xml:space="preserve"> </w:t>
      </w:r>
      <w:bookmarkStart w:id="0" w:name="_GoBack"/>
      <w:bookmarkEnd w:id="0"/>
    </w:p>
    <w:sectPr w:rsidR="003F73BA" w:rsidRPr="00F1523F" w:rsidSect="00834CDF">
      <w:type w:val="continuous"/>
      <w:pgSz w:w="12240" w:h="15840" w:code="1"/>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8D1" w:rsidRDefault="00DE08D1" w:rsidP="00100B39">
      <w:pPr>
        <w:spacing w:after="0" w:line="240" w:lineRule="auto"/>
      </w:pPr>
      <w:r>
        <w:separator/>
      </w:r>
    </w:p>
  </w:endnote>
  <w:endnote w:type="continuationSeparator" w:id="0">
    <w:p w:rsidR="00DE08D1" w:rsidRDefault="00DE08D1" w:rsidP="00100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8D1" w:rsidRDefault="00DE08D1" w:rsidP="00100B39">
      <w:pPr>
        <w:spacing w:after="0" w:line="240" w:lineRule="auto"/>
      </w:pPr>
      <w:r>
        <w:separator/>
      </w:r>
    </w:p>
  </w:footnote>
  <w:footnote w:type="continuationSeparator" w:id="0">
    <w:p w:rsidR="00DE08D1" w:rsidRDefault="00DE08D1" w:rsidP="00100B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upperLetter"/>
      <w:lvlText w:val="%1."/>
      <w:lvlJc w:val="left"/>
      <w:pPr>
        <w:tabs>
          <w:tab w:val="num" w:pos="921"/>
        </w:tabs>
        <w:ind w:left="921" w:firstLine="0"/>
      </w:pPr>
      <w:rPr>
        <w:rFonts w:hint="default"/>
        <w:position w:val="0"/>
      </w:rPr>
    </w:lvl>
    <w:lvl w:ilvl="1">
      <w:start w:val="1"/>
      <w:numFmt w:val="upperLetter"/>
      <w:lvlText w:val="%2."/>
      <w:lvlJc w:val="left"/>
      <w:pPr>
        <w:tabs>
          <w:tab w:val="num" w:pos="921"/>
        </w:tabs>
        <w:ind w:left="921" w:firstLine="720"/>
      </w:pPr>
      <w:rPr>
        <w:rFonts w:hint="default"/>
        <w:position w:val="0"/>
      </w:rPr>
    </w:lvl>
    <w:lvl w:ilvl="2">
      <w:start w:val="1"/>
      <w:numFmt w:val="upperLetter"/>
      <w:lvlText w:val="%3."/>
      <w:lvlJc w:val="left"/>
      <w:pPr>
        <w:tabs>
          <w:tab w:val="num" w:pos="921"/>
        </w:tabs>
        <w:ind w:left="921" w:firstLine="1440"/>
      </w:pPr>
      <w:rPr>
        <w:rFonts w:hint="default"/>
        <w:position w:val="0"/>
      </w:rPr>
    </w:lvl>
    <w:lvl w:ilvl="3">
      <w:start w:val="1"/>
      <w:numFmt w:val="upperLetter"/>
      <w:lvlText w:val="%4."/>
      <w:lvlJc w:val="left"/>
      <w:pPr>
        <w:tabs>
          <w:tab w:val="num" w:pos="921"/>
        </w:tabs>
        <w:ind w:left="921" w:firstLine="2160"/>
      </w:pPr>
      <w:rPr>
        <w:rFonts w:hint="default"/>
        <w:position w:val="0"/>
      </w:rPr>
    </w:lvl>
    <w:lvl w:ilvl="4">
      <w:start w:val="1"/>
      <w:numFmt w:val="upperLetter"/>
      <w:lvlText w:val="%5."/>
      <w:lvlJc w:val="left"/>
      <w:pPr>
        <w:tabs>
          <w:tab w:val="num" w:pos="921"/>
        </w:tabs>
        <w:ind w:left="921" w:firstLine="2880"/>
      </w:pPr>
      <w:rPr>
        <w:rFonts w:hint="default"/>
        <w:position w:val="0"/>
      </w:rPr>
    </w:lvl>
    <w:lvl w:ilvl="5">
      <w:start w:val="1"/>
      <w:numFmt w:val="upperLetter"/>
      <w:lvlText w:val="%6."/>
      <w:lvlJc w:val="left"/>
      <w:pPr>
        <w:tabs>
          <w:tab w:val="num" w:pos="921"/>
        </w:tabs>
        <w:ind w:left="921" w:firstLine="3600"/>
      </w:pPr>
      <w:rPr>
        <w:rFonts w:hint="default"/>
        <w:position w:val="0"/>
      </w:rPr>
    </w:lvl>
    <w:lvl w:ilvl="6">
      <w:start w:val="1"/>
      <w:numFmt w:val="upperLetter"/>
      <w:lvlText w:val="%7."/>
      <w:lvlJc w:val="left"/>
      <w:pPr>
        <w:tabs>
          <w:tab w:val="num" w:pos="921"/>
        </w:tabs>
        <w:ind w:left="921" w:firstLine="4320"/>
      </w:pPr>
      <w:rPr>
        <w:rFonts w:hint="default"/>
        <w:position w:val="0"/>
      </w:rPr>
    </w:lvl>
    <w:lvl w:ilvl="7">
      <w:start w:val="1"/>
      <w:numFmt w:val="upperLetter"/>
      <w:lvlText w:val="%8."/>
      <w:lvlJc w:val="left"/>
      <w:pPr>
        <w:tabs>
          <w:tab w:val="num" w:pos="921"/>
        </w:tabs>
        <w:ind w:left="921" w:firstLine="5040"/>
      </w:pPr>
      <w:rPr>
        <w:rFonts w:hint="default"/>
        <w:position w:val="0"/>
      </w:rPr>
    </w:lvl>
    <w:lvl w:ilvl="8">
      <w:start w:val="1"/>
      <w:numFmt w:val="upperLetter"/>
      <w:lvlText w:val="%9."/>
      <w:lvlJc w:val="left"/>
      <w:pPr>
        <w:tabs>
          <w:tab w:val="num" w:pos="921"/>
        </w:tabs>
        <w:ind w:left="921" w:firstLine="5760"/>
      </w:pPr>
      <w:rPr>
        <w:rFonts w:hint="default"/>
        <w:position w:val="0"/>
      </w:rPr>
    </w:lvl>
  </w:abstractNum>
  <w:abstractNum w:abstractNumId="1">
    <w:nsid w:val="00000002"/>
    <w:multiLevelType w:val="multilevel"/>
    <w:tmpl w:val="894EE874"/>
    <w:lvl w:ilvl="0">
      <w:start w:val="1"/>
      <w:numFmt w:val="upperLetter"/>
      <w:lvlText w:val="%1."/>
      <w:lvlJc w:val="left"/>
      <w:pPr>
        <w:tabs>
          <w:tab w:val="num" w:pos="1027"/>
        </w:tabs>
        <w:ind w:left="1027" w:firstLine="0"/>
      </w:pPr>
      <w:rPr>
        <w:rFonts w:hint="default"/>
        <w:position w:val="0"/>
      </w:rPr>
    </w:lvl>
    <w:lvl w:ilvl="1">
      <w:start w:val="1"/>
      <w:numFmt w:val="upperLetter"/>
      <w:lvlText w:val="%2."/>
      <w:lvlJc w:val="left"/>
      <w:pPr>
        <w:tabs>
          <w:tab w:val="num" w:pos="1027"/>
        </w:tabs>
        <w:ind w:left="1027" w:firstLine="720"/>
      </w:pPr>
      <w:rPr>
        <w:rFonts w:hint="default"/>
        <w:position w:val="0"/>
      </w:rPr>
    </w:lvl>
    <w:lvl w:ilvl="2">
      <w:start w:val="1"/>
      <w:numFmt w:val="upperLetter"/>
      <w:lvlText w:val="%3."/>
      <w:lvlJc w:val="left"/>
      <w:pPr>
        <w:tabs>
          <w:tab w:val="num" w:pos="1027"/>
        </w:tabs>
        <w:ind w:left="1027" w:firstLine="1440"/>
      </w:pPr>
      <w:rPr>
        <w:rFonts w:hint="default"/>
        <w:position w:val="0"/>
      </w:rPr>
    </w:lvl>
    <w:lvl w:ilvl="3">
      <w:start w:val="1"/>
      <w:numFmt w:val="upperLetter"/>
      <w:lvlText w:val="%4."/>
      <w:lvlJc w:val="left"/>
      <w:pPr>
        <w:tabs>
          <w:tab w:val="num" w:pos="1027"/>
        </w:tabs>
        <w:ind w:left="1027" w:firstLine="2160"/>
      </w:pPr>
      <w:rPr>
        <w:rFonts w:hint="default"/>
        <w:position w:val="0"/>
      </w:rPr>
    </w:lvl>
    <w:lvl w:ilvl="4">
      <w:start w:val="1"/>
      <w:numFmt w:val="upperLetter"/>
      <w:lvlText w:val="%5."/>
      <w:lvlJc w:val="left"/>
      <w:pPr>
        <w:tabs>
          <w:tab w:val="num" w:pos="1027"/>
        </w:tabs>
        <w:ind w:left="1027" w:firstLine="2880"/>
      </w:pPr>
      <w:rPr>
        <w:rFonts w:hint="default"/>
        <w:position w:val="0"/>
      </w:rPr>
    </w:lvl>
    <w:lvl w:ilvl="5">
      <w:start w:val="1"/>
      <w:numFmt w:val="upperLetter"/>
      <w:lvlText w:val="%6."/>
      <w:lvlJc w:val="left"/>
      <w:pPr>
        <w:tabs>
          <w:tab w:val="num" w:pos="1027"/>
        </w:tabs>
        <w:ind w:left="1027" w:firstLine="3600"/>
      </w:pPr>
      <w:rPr>
        <w:rFonts w:hint="default"/>
        <w:position w:val="0"/>
      </w:rPr>
    </w:lvl>
    <w:lvl w:ilvl="6">
      <w:start w:val="1"/>
      <w:numFmt w:val="upperLetter"/>
      <w:lvlText w:val="%7."/>
      <w:lvlJc w:val="left"/>
      <w:pPr>
        <w:tabs>
          <w:tab w:val="num" w:pos="1027"/>
        </w:tabs>
        <w:ind w:left="1027" w:firstLine="4320"/>
      </w:pPr>
      <w:rPr>
        <w:rFonts w:hint="default"/>
        <w:position w:val="0"/>
      </w:rPr>
    </w:lvl>
    <w:lvl w:ilvl="7">
      <w:start w:val="1"/>
      <w:numFmt w:val="upperLetter"/>
      <w:lvlText w:val="%8."/>
      <w:lvlJc w:val="left"/>
      <w:pPr>
        <w:tabs>
          <w:tab w:val="num" w:pos="1027"/>
        </w:tabs>
        <w:ind w:left="1027" w:firstLine="5040"/>
      </w:pPr>
      <w:rPr>
        <w:rFonts w:hint="default"/>
        <w:position w:val="0"/>
      </w:rPr>
    </w:lvl>
    <w:lvl w:ilvl="8">
      <w:start w:val="1"/>
      <w:numFmt w:val="upperLetter"/>
      <w:lvlText w:val="%9."/>
      <w:lvlJc w:val="left"/>
      <w:pPr>
        <w:tabs>
          <w:tab w:val="num" w:pos="1027"/>
        </w:tabs>
        <w:ind w:left="1027" w:firstLine="5760"/>
      </w:pPr>
      <w:rPr>
        <w:rFonts w:hint="default"/>
        <w:position w:val="0"/>
      </w:rPr>
    </w:lvl>
  </w:abstractNum>
  <w:abstractNum w:abstractNumId="2">
    <w:nsid w:val="00000003"/>
    <w:multiLevelType w:val="multilevel"/>
    <w:tmpl w:val="894EE875"/>
    <w:lvl w:ilvl="0">
      <w:start w:val="100"/>
      <w:numFmt w:val="upperRoman"/>
      <w:lvlText w:val="%1."/>
      <w:lvlJc w:val="left"/>
      <w:pPr>
        <w:tabs>
          <w:tab w:val="num" w:pos="1020"/>
        </w:tabs>
        <w:ind w:left="1020" w:firstLine="0"/>
      </w:pPr>
      <w:rPr>
        <w:rFonts w:hint="default"/>
        <w:position w:val="0"/>
      </w:rPr>
    </w:lvl>
    <w:lvl w:ilvl="1">
      <w:start w:val="1"/>
      <w:numFmt w:val="upperLetter"/>
      <w:lvlText w:val="%2."/>
      <w:lvlJc w:val="left"/>
      <w:pPr>
        <w:tabs>
          <w:tab w:val="num" w:pos="1020"/>
        </w:tabs>
        <w:ind w:left="1020" w:firstLine="360"/>
      </w:pPr>
      <w:rPr>
        <w:rFonts w:hint="default"/>
        <w:position w:val="0"/>
      </w:rPr>
    </w:lvl>
    <w:lvl w:ilvl="2">
      <w:start w:val="1"/>
      <w:numFmt w:val="decimal"/>
      <w:isLgl/>
      <w:lvlText w:val="%3."/>
      <w:lvlJc w:val="left"/>
      <w:pPr>
        <w:tabs>
          <w:tab w:val="num" w:pos="1020"/>
        </w:tabs>
        <w:ind w:left="1020" w:firstLine="720"/>
      </w:pPr>
      <w:rPr>
        <w:rFonts w:hint="default"/>
        <w:position w:val="0"/>
      </w:rPr>
    </w:lvl>
    <w:lvl w:ilvl="3">
      <w:start w:val="1"/>
      <w:numFmt w:val="lowerLetter"/>
      <w:lvlText w:val="%4)"/>
      <w:lvlJc w:val="left"/>
      <w:pPr>
        <w:tabs>
          <w:tab w:val="num" w:pos="1020"/>
        </w:tabs>
        <w:ind w:left="1020" w:firstLine="1080"/>
      </w:pPr>
      <w:rPr>
        <w:rFonts w:hint="default"/>
        <w:position w:val="0"/>
      </w:rPr>
    </w:lvl>
    <w:lvl w:ilvl="4">
      <w:start w:val="1"/>
      <w:numFmt w:val="decimal"/>
      <w:isLgl/>
      <w:lvlText w:val="(%5)"/>
      <w:lvlJc w:val="left"/>
      <w:pPr>
        <w:tabs>
          <w:tab w:val="num" w:pos="1020"/>
        </w:tabs>
        <w:ind w:left="1020" w:firstLine="1440"/>
      </w:pPr>
      <w:rPr>
        <w:rFonts w:hint="default"/>
        <w:position w:val="0"/>
      </w:rPr>
    </w:lvl>
    <w:lvl w:ilvl="5">
      <w:start w:val="1"/>
      <w:numFmt w:val="lowerLetter"/>
      <w:lvlText w:val="(%6)"/>
      <w:lvlJc w:val="left"/>
      <w:pPr>
        <w:tabs>
          <w:tab w:val="num" w:pos="1020"/>
        </w:tabs>
        <w:ind w:left="1020" w:firstLine="1908"/>
      </w:pPr>
      <w:rPr>
        <w:rFonts w:hint="default"/>
        <w:position w:val="0"/>
      </w:rPr>
    </w:lvl>
    <w:lvl w:ilvl="6">
      <w:start w:val="1"/>
      <w:numFmt w:val="lowerRoman"/>
      <w:lvlText w:val="%7)"/>
      <w:lvlJc w:val="left"/>
      <w:pPr>
        <w:tabs>
          <w:tab w:val="num" w:pos="1020"/>
        </w:tabs>
        <w:ind w:left="1020" w:firstLine="2376"/>
      </w:pPr>
      <w:rPr>
        <w:rFonts w:hint="default"/>
        <w:position w:val="0"/>
      </w:rPr>
    </w:lvl>
    <w:lvl w:ilvl="7">
      <w:start w:val="1"/>
      <w:numFmt w:val="decimal"/>
      <w:isLgl/>
      <w:lvlText w:val="(%8)"/>
      <w:lvlJc w:val="left"/>
      <w:pPr>
        <w:tabs>
          <w:tab w:val="num" w:pos="1020"/>
        </w:tabs>
        <w:ind w:left="1020" w:firstLine="2736"/>
      </w:pPr>
      <w:rPr>
        <w:rFonts w:hint="default"/>
        <w:position w:val="0"/>
      </w:rPr>
    </w:lvl>
    <w:lvl w:ilvl="8">
      <w:start w:val="1"/>
      <w:numFmt w:val="lowerLetter"/>
      <w:lvlText w:val="(%9)"/>
      <w:lvlJc w:val="left"/>
      <w:pPr>
        <w:tabs>
          <w:tab w:val="num" w:pos="1020"/>
        </w:tabs>
        <w:ind w:left="1020" w:firstLine="3204"/>
      </w:pPr>
      <w:rPr>
        <w:rFonts w:hint="default"/>
        <w:position w:val="0"/>
      </w:rPr>
    </w:lvl>
  </w:abstractNum>
  <w:abstractNum w:abstractNumId="3">
    <w:nsid w:val="00000004"/>
    <w:multiLevelType w:val="multilevel"/>
    <w:tmpl w:val="894EE876"/>
    <w:lvl w:ilvl="0">
      <w:start w:val="5"/>
      <w:numFmt w:val="upperLetter"/>
      <w:lvlText w:val="%1."/>
      <w:lvlJc w:val="left"/>
      <w:pPr>
        <w:tabs>
          <w:tab w:val="num" w:pos="1013"/>
        </w:tabs>
        <w:ind w:left="1013" w:firstLine="0"/>
      </w:pPr>
      <w:rPr>
        <w:rFonts w:hint="default"/>
        <w:position w:val="0"/>
      </w:rPr>
    </w:lvl>
    <w:lvl w:ilvl="1">
      <w:start w:val="1"/>
      <w:numFmt w:val="upperLetter"/>
      <w:lvlText w:val="%2."/>
      <w:lvlJc w:val="left"/>
      <w:pPr>
        <w:tabs>
          <w:tab w:val="num" w:pos="1013"/>
        </w:tabs>
        <w:ind w:left="1013" w:firstLine="720"/>
      </w:pPr>
      <w:rPr>
        <w:rFonts w:hint="default"/>
        <w:position w:val="0"/>
      </w:rPr>
    </w:lvl>
    <w:lvl w:ilvl="2">
      <w:start w:val="1"/>
      <w:numFmt w:val="upperLetter"/>
      <w:lvlText w:val="%3."/>
      <w:lvlJc w:val="left"/>
      <w:pPr>
        <w:tabs>
          <w:tab w:val="num" w:pos="1013"/>
        </w:tabs>
        <w:ind w:left="1013" w:firstLine="1440"/>
      </w:pPr>
      <w:rPr>
        <w:rFonts w:hint="default"/>
        <w:position w:val="0"/>
      </w:rPr>
    </w:lvl>
    <w:lvl w:ilvl="3">
      <w:start w:val="1"/>
      <w:numFmt w:val="upperLetter"/>
      <w:lvlText w:val="%4."/>
      <w:lvlJc w:val="left"/>
      <w:pPr>
        <w:tabs>
          <w:tab w:val="num" w:pos="1013"/>
        </w:tabs>
        <w:ind w:left="1013" w:firstLine="2160"/>
      </w:pPr>
      <w:rPr>
        <w:rFonts w:hint="default"/>
        <w:position w:val="0"/>
      </w:rPr>
    </w:lvl>
    <w:lvl w:ilvl="4">
      <w:start w:val="1"/>
      <w:numFmt w:val="upperLetter"/>
      <w:lvlText w:val="%5."/>
      <w:lvlJc w:val="left"/>
      <w:pPr>
        <w:tabs>
          <w:tab w:val="num" w:pos="1013"/>
        </w:tabs>
        <w:ind w:left="1013" w:firstLine="2880"/>
      </w:pPr>
      <w:rPr>
        <w:rFonts w:hint="default"/>
        <w:position w:val="0"/>
      </w:rPr>
    </w:lvl>
    <w:lvl w:ilvl="5">
      <w:start w:val="1"/>
      <w:numFmt w:val="upperLetter"/>
      <w:lvlText w:val="%6."/>
      <w:lvlJc w:val="left"/>
      <w:pPr>
        <w:tabs>
          <w:tab w:val="num" w:pos="1013"/>
        </w:tabs>
        <w:ind w:left="1013" w:firstLine="3600"/>
      </w:pPr>
      <w:rPr>
        <w:rFonts w:hint="default"/>
        <w:position w:val="0"/>
      </w:rPr>
    </w:lvl>
    <w:lvl w:ilvl="6">
      <w:start w:val="1"/>
      <w:numFmt w:val="upperLetter"/>
      <w:lvlText w:val="%7."/>
      <w:lvlJc w:val="left"/>
      <w:pPr>
        <w:tabs>
          <w:tab w:val="num" w:pos="1013"/>
        </w:tabs>
        <w:ind w:left="1013" w:firstLine="4320"/>
      </w:pPr>
      <w:rPr>
        <w:rFonts w:hint="default"/>
        <w:position w:val="0"/>
      </w:rPr>
    </w:lvl>
    <w:lvl w:ilvl="7">
      <w:start w:val="1"/>
      <w:numFmt w:val="upperLetter"/>
      <w:lvlText w:val="%8."/>
      <w:lvlJc w:val="left"/>
      <w:pPr>
        <w:tabs>
          <w:tab w:val="num" w:pos="1013"/>
        </w:tabs>
        <w:ind w:left="1013" w:firstLine="5040"/>
      </w:pPr>
      <w:rPr>
        <w:rFonts w:hint="default"/>
        <w:position w:val="0"/>
      </w:rPr>
    </w:lvl>
    <w:lvl w:ilvl="8">
      <w:start w:val="1"/>
      <w:numFmt w:val="upperLetter"/>
      <w:lvlText w:val="%9."/>
      <w:lvlJc w:val="left"/>
      <w:pPr>
        <w:tabs>
          <w:tab w:val="num" w:pos="1013"/>
        </w:tabs>
        <w:ind w:left="1013" w:firstLine="5760"/>
      </w:pPr>
      <w:rPr>
        <w:rFonts w:hint="default"/>
        <w:position w:val="0"/>
      </w:rPr>
    </w:lvl>
  </w:abstractNum>
  <w:abstractNum w:abstractNumId="4">
    <w:nsid w:val="00000005"/>
    <w:multiLevelType w:val="multilevel"/>
    <w:tmpl w:val="894EE877"/>
    <w:lvl w:ilvl="0">
      <w:start w:val="6"/>
      <w:numFmt w:val="upperLetter"/>
      <w:lvlText w:val="%1."/>
      <w:lvlJc w:val="left"/>
      <w:pPr>
        <w:tabs>
          <w:tab w:val="num" w:pos="280"/>
        </w:tabs>
        <w:ind w:left="280" w:firstLine="0"/>
      </w:pPr>
      <w:rPr>
        <w:rFonts w:hint="default"/>
        <w:position w:val="0"/>
      </w:rPr>
    </w:lvl>
    <w:lvl w:ilvl="1">
      <w:start w:val="1"/>
      <w:numFmt w:val="upperLetter"/>
      <w:lvlText w:val="%2."/>
      <w:lvlJc w:val="left"/>
      <w:pPr>
        <w:tabs>
          <w:tab w:val="num" w:pos="280"/>
        </w:tabs>
        <w:ind w:left="280" w:firstLine="720"/>
      </w:pPr>
      <w:rPr>
        <w:rFonts w:hint="default"/>
        <w:position w:val="0"/>
      </w:rPr>
    </w:lvl>
    <w:lvl w:ilvl="2">
      <w:start w:val="1"/>
      <w:numFmt w:val="upperLetter"/>
      <w:lvlText w:val="%3."/>
      <w:lvlJc w:val="left"/>
      <w:pPr>
        <w:tabs>
          <w:tab w:val="num" w:pos="280"/>
        </w:tabs>
        <w:ind w:left="280" w:firstLine="1440"/>
      </w:pPr>
      <w:rPr>
        <w:rFonts w:hint="default"/>
        <w:position w:val="0"/>
      </w:rPr>
    </w:lvl>
    <w:lvl w:ilvl="3">
      <w:start w:val="1"/>
      <w:numFmt w:val="upperLetter"/>
      <w:lvlText w:val="%4."/>
      <w:lvlJc w:val="left"/>
      <w:pPr>
        <w:tabs>
          <w:tab w:val="num" w:pos="280"/>
        </w:tabs>
        <w:ind w:left="280" w:firstLine="2160"/>
      </w:pPr>
      <w:rPr>
        <w:rFonts w:hint="default"/>
        <w:position w:val="0"/>
      </w:rPr>
    </w:lvl>
    <w:lvl w:ilvl="4">
      <w:start w:val="1"/>
      <w:numFmt w:val="upperLetter"/>
      <w:lvlText w:val="%5."/>
      <w:lvlJc w:val="left"/>
      <w:pPr>
        <w:tabs>
          <w:tab w:val="num" w:pos="280"/>
        </w:tabs>
        <w:ind w:left="280" w:firstLine="2880"/>
      </w:pPr>
      <w:rPr>
        <w:rFonts w:hint="default"/>
        <w:position w:val="0"/>
      </w:rPr>
    </w:lvl>
    <w:lvl w:ilvl="5">
      <w:start w:val="1"/>
      <w:numFmt w:val="upperLetter"/>
      <w:lvlText w:val="%6."/>
      <w:lvlJc w:val="left"/>
      <w:pPr>
        <w:tabs>
          <w:tab w:val="num" w:pos="280"/>
        </w:tabs>
        <w:ind w:left="280" w:firstLine="3600"/>
      </w:pPr>
      <w:rPr>
        <w:rFonts w:hint="default"/>
        <w:position w:val="0"/>
      </w:rPr>
    </w:lvl>
    <w:lvl w:ilvl="6">
      <w:start w:val="1"/>
      <w:numFmt w:val="upperLetter"/>
      <w:lvlText w:val="%7."/>
      <w:lvlJc w:val="left"/>
      <w:pPr>
        <w:tabs>
          <w:tab w:val="num" w:pos="280"/>
        </w:tabs>
        <w:ind w:left="280" w:firstLine="4320"/>
      </w:pPr>
      <w:rPr>
        <w:rFonts w:hint="default"/>
        <w:position w:val="0"/>
      </w:rPr>
    </w:lvl>
    <w:lvl w:ilvl="7">
      <w:start w:val="1"/>
      <w:numFmt w:val="upperLetter"/>
      <w:lvlText w:val="%8."/>
      <w:lvlJc w:val="left"/>
      <w:pPr>
        <w:tabs>
          <w:tab w:val="num" w:pos="280"/>
        </w:tabs>
        <w:ind w:left="280" w:firstLine="5040"/>
      </w:pPr>
      <w:rPr>
        <w:rFonts w:hint="default"/>
        <w:position w:val="0"/>
      </w:rPr>
    </w:lvl>
    <w:lvl w:ilvl="8">
      <w:start w:val="1"/>
      <w:numFmt w:val="upperLetter"/>
      <w:lvlText w:val="%9."/>
      <w:lvlJc w:val="left"/>
      <w:pPr>
        <w:tabs>
          <w:tab w:val="num" w:pos="280"/>
        </w:tabs>
        <w:ind w:left="280" w:firstLine="5760"/>
      </w:pPr>
      <w:rPr>
        <w:rFonts w:hint="default"/>
        <w:position w:val="0"/>
      </w:rPr>
    </w:lvl>
  </w:abstractNum>
  <w:abstractNum w:abstractNumId="5">
    <w:nsid w:val="00000006"/>
    <w:multiLevelType w:val="multilevel"/>
    <w:tmpl w:val="894EE878"/>
    <w:lvl w:ilvl="0">
      <w:start w:val="7"/>
      <w:numFmt w:val="upperLetter"/>
      <w:lvlText w:val="%1."/>
      <w:lvlJc w:val="left"/>
      <w:pPr>
        <w:tabs>
          <w:tab w:val="num" w:pos="320"/>
        </w:tabs>
        <w:ind w:left="320" w:firstLine="0"/>
      </w:pPr>
      <w:rPr>
        <w:rFonts w:hint="default"/>
        <w:position w:val="0"/>
      </w:rPr>
    </w:lvl>
    <w:lvl w:ilvl="1">
      <w:start w:val="1"/>
      <w:numFmt w:val="upperLetter"/>
      <w:lvlText w:val="%2."/>
      <w:lvlJc w:val="left"/>
      <w:pPr>
        <w:tabs>
          <w:tab w:val="num" w:pos="320"/>
        </w:tabs>
        <w:ind w:left="320" w:firstLine="720"/>
      </w:pPr>
      <w:rPr>
        <w:rFonts w:hint="default"/>
        <w:position w:val="0"/>
      </w:rPr>
    </w:lvl>
    <w:lvl w:ilvl="2">
      <w:start w:val="1"/>
      <w:numFmt w:val="upperLetter"/>
      <w:lvlText w:val="%3."/>
      <w:lvlJc w:val="left"/>
      <w:pPr>
        <w:tabs>
          <w:tab w:val="num" w:pos="320"/>
        </w:tabs>
        <w:ind w:left="320" w:firstLine="1440"/>
      </w:pPr>
      <w:rPr>
        <w:rFonts w:hint="default"/>
        <w:position w:val="0"/>
      </w:rPr>
    </w:lvl>
    <w:lvl w:ilvl="3">
      <w:start w:val="1"/>
      <w:numFmt w:val="upperLetter"/>
      <w:lvlText w:val="%4."/>
      <w:lvlJc w:val="left"/>
      <w:pPr>
        <w:tabs>
          <w:tab w:val="num" w:pos="320"/>
        </w:tabs>
        <w:ind w:left="320" w:firstLine="2160"/>
      </w:pPr>
      <w:rPr>
        <w:rFonts w:hint="default"/>
        <w:position w:val="0"/>
      </w:rPr>
    </w:lvl>
    <w:lvl w:ilvl="4">
      <w:start w:val="1"/>
      <w:numFmt w:val="upperLetter"/>
      <w:lvlText w:val="%5."/>
      <w:lvlJc w:val="left"/>
      <w:pPr>
        <w:tabs>
          <w:tab w:val="num" w:pos="320"/>
        </w:tabs>
        <w:ind w:left="320" w:firstLine="2880"/>
      </w:pPr>
      <w:rPr>
        <w:rFonts w:hint="default"/>
        <w:position w:val="0"/>
      </w:rPr>
    </w:lvl>
    <w:lvl w:ilvl="5">
      <w:start w:val="1"/>
      <w:numFmt w:val="upperLetter"/>
      <w:lvlText w:val="%6."/>
      <w:lvlJc w:val="left"/>
      <w:pPr>
        <w:tabs>
          <w:tab w:val="num" w:pos="320"/>
        </w:tabs>
        <w:ind w:left="320" w:firstLine="3600"/>
      </w:pPr>
      <w:rPr>
        <w:rFonts w:hint="default"/>
        <w:position w:val="0"/>
      </w:rPr>
    </w:lvl>
    <w:lvl w:ilvl="6">
      <w:start w:val="1"/>
      <w:numFmt w:val="upperLetter"/>
      <w:lvlText w:val="%7."/>
      <w:lvlJc w:val="left"/>
      <w:pPr>
        <w:tabs>
          <w:tab w:val="num" w:pos="320"/>
        </w:tabs>
        <w:ind w:left="320" w:firstLine="4320"/>
      </w:pPr>
      <w:rPr>
        <w:rFonts w:hint="default"/>
        <w:position w:val="0"/>
      </w:rPr>
    </w:lvl>
    <w:lvl w:ilvl="7">
      <w:start w:val="1"/>
      <w:numFmt w:val="upperLetter"/>
      <w:lvlText w:val="%8."/>
      <w:lvlJc w:val="left"/>
      <w:pPr>
        <w:tabs>
          <w:tab w:val="num" w:pos="320"/>
        </w:tabs>
        <w:ind w:left="320" w:firstLine="5040"/>
      </w:pPr>
      <w:rPr>
        <w:rFonts w:hint="default"/>
        <w:position w:val="0"/>
      </w:rPr>
    </w:lvl>
    <w:lvl w:ilvl="8">
      <w:start w:val="1"/>
      <w:numFmt w:val="upperLetter"/>
      <w:lvlText w:val="%9."/>
      <w:lvlJc w:val="left"/>
      <w:pPr>
        <w:tabs>
          <w:tab w:val="num" w:pos="320"/>
        </w:tabs>
        <w:ind w:left="320" w:firstLine="5760"/>
      </w:pPr>
      <w:rPr>
        <w:rFonts w:hint="default"/>
        <w:position w:val="0"/>
      </w:rPr>
    </w:lvl>
  </w:abstractNum>
  <w:abstractNum w:abstractNumId="6">
    <w:nsid w:val="00000007"/>
    <w:multiLevelType w:val="multilevel"/>
    <w:tmpl w:val="894EE879"/>
    <w:lvl w:ilvl="0">
      <w:start w:val="8"/>
      <w:numFmt w:val="upperLetter"/>
      <w:lvlText w:val="%1."/>
      <w:lvlJc w:val="left"/>
      <w:pPr>
        <w:tabs>
          <w:tab w:val="num" w:pos="307"/>
        </w:tabs>
        <w:ind w:left="307" w:firstLine="0"/>
      </w:pPr>
      <w:rPr>
        <w:rFonts w:hint="default"/>
        <w:position w:val="0"/>
      </w:rPr>
    </w:lvl>
    <w:lvl w:ilvl="1">
      <w:start w:val="1"/>
      <w:numFmt w:val="upperLetter"/>
      <w:lvlText w:val="%2."/>
      <w:lvlJc w:val="left"/>
      <w:pPr>
        <w:tabs>
          <w:tab w:val="num" w:pos="307"/>
        </w:tabs>
        <w:ind w:left="307" w:firstLine="720"/>
      </w:pPr>
      <w:rPr>
        <w:rFonts w:hint="default"/>
        <w:position w:val="0"/>
      </w:rPr>
    </w:lvl>
    <w:lvl w:ilvl="2">
      <w:start w:val="1"/>
      <w:numFmt w:val="upperLetter"/>
      <w:lvlText w:val="%3."/>
      <w:lvlJc w:val="left"/>
      <w:pPr>
        <w:tabs>
          <w:tab w:val="num" w:pos="307"/>
        </w:tabs>
        <w:ind w:left="307" w:firstLine="1440"/>
      </w:pPr>
      <w:rPr>
        <w:rFonts w:hint="default"/>
        <w:position w:val="0"/>
      </w:rPr>
    </w:lvl>
    <w:lvl w:ilvl="3">
      <w:start w:val="1"/>
      <w:numFmt w:val="upperLetter"/>
      <w:lvlText w:val="%4."/>
      <w:lvlJc w:val="left"/>
      <w:pPr>
        <w:tabs>
          <w:tab w:val="num" w:pos="307"/>
        </w:tabs>
        <w:ind w:left="307" w:firstLine="2160"/>
      </w:pPr>
      <w:rPr>
        <w:rFonts w:hint="default"/>
        <w:position w:val="0"/>
      </w:rPr>
    </w:lvl>
    <w:lvl w:ilvl="4">
      <w:start w:val="1"/>
      <w:numFmt w:val="upperLetter"/>
      <w:lvlText w:val="%5."/>
      <w:lvlJc w:val="left"/>
      <w:pPr>
        <w:tabs>
          <w:tab w:val="num" w:pos="307"/>
        </w:tabs>
        <w:ind w:left="307" w:firstLine="2880"/>
      </w:pPr>
      <w:rPr>
        <w:rFonts w:hint="default"/>
        <w:position w:val="0"/>
      </w:rPr>
    </w:lvl>
    <w:lvl w:ilvl="5">
      <w:start w:val="1"/>
      <w:numFmt w:val="upperLetter"/>
      <w:lvlText w:val="%6."/>
      <w:lvlJc w:val="left"/>
      <w:pPr>
        <w:tabs>
          <w:tab w:val="num" w:pos="307"/>
        </w:tabs>
        <w:ind w:left="307" w:firstLine="3600"/>
      </w:pPr>
      <w:rPr>
        <w:rFonts w:hint="default"/>
        <w:position w:val="0"/>
      </w:rPr>
    </w:lvl>
    <w:lvl w:ilvl="6">
      <w:start w:val="1"/>
      <w:numFmt w:val="upperLetter"/>
      <w:lvlText w:val="%7."/>
      <w:lvlJc w:val="left"/>
      <w:pPr>
        <w:tabs>
          <w:tab w:val="num" w:pos="307"/>
        </w:tabs>
        <w:ind w:left="307" w:firstLine="4320"/>
      </w:pPr>
      <w:rPr>
        <w:rFonts w:hint="default"/>
        <w:position w:val="0"/>
      </w:rPr>
    </w:lvl>
    <w:lvl w:ilvl="7">
      <w:start w:val="1"/>
      <w:numFmt w:val="upperLetter"/>
      <w:lvlText w:val="%8."/>
      <w:lvlJc w:val="left"/>
      <w:pPr>
        <w:tabs>
          <w:tab w:val="num" w:pos="307"/>
        </w:tabs>
        <w:ind w:left="307" w:firstLine="5040"/>
      </w:pPr>
      <w:rPr>
        <w:rFonts w:hint="default"/>
        <w:position w:val="0"/>
      </w:rPr>
    </w:lvl>
    <w:lvl w:ilvl="8">
      <w:start w:val="1"/>
      <w:numFmt w:val="upperLetter"/>
      <w:lvlText w:val="%9."/>
      <w:lvlJc w:val="left"/>
      <w:pPr>
        <w:tabs>
          <w:tab w:val="num" w:pos="307"/>
        </w:tabs>
        <w:ind w:left="307" w:firstLine="5760"/>
      </w:pPr>
      <w:rPr>
        <w:rFonts w:hint="default"/>
        <w:position w:val="0"/>
      </w:rPr>
    </w:lvl>
  </w:abstractNum>
  <w:abstractNum w:abstractNumId="7">
    <w:nsid w:val="00000008"/>
    <w:multiLevelType w:val="multilevel"/>
    <w:tmpl w:val="894EE87A"/>
    <w:lvl w:ilvl="0">
      <w:start w:val="1"/>
      <w:numFmt w:val="upperRoman"/>
      <w:lvlText w:val="%1."/>
      <w:lvlJc w:val="left"/>
      <w:pPr>
        <w:tabs>
          <w:tab w:val="num" w:pos="180"/>
        </w:tabs>
        <w:ind w:left="180" w:firstLine="0"/>
      </w:pPr>
      <w:rPr>
        <w:rFonts w:hint="default"/>
        <w:position w:val="0"/>
      </w:rPr>
    </w:lvl>
    <w:lvl w:ilvl="1">
      <w:start w:val="1"/>
      <w:numFmt w:val="upperLetter"/>
      <w:lvlText w:val="%2."/>
      <w:lvlJc w:val="left"/>
      <w:pPr>
        <w:tabs>
          <w:tab w:val="num" w:pos="180"/>
        </w:tabs>
        <w:ind w:left="180" w:firstLine="360"/>
      </w:pPr>
      <w:rPr>
        <w:rFonts w:hint="default"/>
        <w:position w:val="0"/>
      </w:rPr>
    </w:lvl>
    <w:lvl w:ilvl="2">
      <w:start w:val="1"/>
      <w:numFmt w:val="decimal"/>
      <w:isLgl/>
      <w:lvlText w:val="%3."/>
      <w:lvlJc w:val="left"/>
      <w:pPr>
        <w:tabs>
          <w:tab w:val="num" w:pos="180"/>
        </w:tabs>
        <w:ind w:left="180" w:firstLine="720"/>
      </w:pPr>
      <w:rPr>
        <w:rFonts w:hint="default"/>
        <w:position w:val="0"/>
      </w:rPr>
    </w:lvl>
    <w:lvl w:ilvl="3">
      <w:start w:val="1"/>
      <w:numFmt w:val="lowerLetter"/>
      <w:lvlText w:val="%4)"/>
      <w:lvlJc w:val="left"/>
      <w:pPr>
        <w:tabs>
          <w:tab w:val="num" w:pos="180"/>
        </w:tabs>
        <w:ind w:left="180" w:firstLine="1080"/>
      </w:pPr>
      <w:rPr>
        <w:rFonts w:hint="default"/>
        <w:position w:val="0"/>
      </w:rPr>
    </w:lvl>
    <w:lvl w:ilvl="4">
      <w:start w:val="1"/>
      <w:numFmt w:val="decimal"/>
      <w:isLgl/>
      <w:lvlText w:val="(%5)"/>
      <w:lvlJc w:val="left"/>
      <w:pPr>
        <w:tabs>
          <w:tab w:val="num" w:pos="180"/>
        </w:tabs>
        <w:ind w:left="180" w:firstLine="1440"/>
      </w:pPr>
      <w:rPr>
        <w:rFonts w:hint="default"/>
        <w:position w:val="0"/>
      </w:rPr>
    </w:lvl>
    <w:lvl w:ilvl="5">
      <w:start w:val="1"/>
      <w:numFmt w:val="lowerLetter"/>
      <w:lvlText w:val="(%6)"/>
      <w:lvlJc w:val="left"/>
      <w:pPr>
        <w:tabs>
          <w:tab w:val="num" w:pos="180"/>
        </w:tabs>
        <w:ind w:left="180" w:firstLine="1908"/>
      </w:pPr>
      <w:rPr>
        <w:rFonts w:hint="default"/>
        <w:position w:val="0"/>
      </w:rPr>
    </w:lvl>
    <w:lvl w:ilvl="6">
      <w:start w:val="1"/>
      <w:numFmt w:val="lowerRoman"/>
      <w:lvlText w:val="%7)"/>
      <w:lvlJc w:val="left"/>
      <w:pPr>
        <w:tabs>
          <w:tab w:val="num" w:pos="180"/>
        </w:tabs>
        <w:ind w:left="180" w:firstLine="2376"/>
      </w:pPr>
      <w:rPr>
        <w:rFonts w:hint="default"/>
        <w:position w:val="0"/>
      </w:rPr>
    </w:lvl>
    <w:lvl w:ilvl="7">
      <w:start w:val="1"/>
      <w:numFmt w:val="decimal"/>
      <w:isLgl/>
      <w:lvlText w:val="(%8)"/>
      <w:lvlJc w:val="left"/>
      <w:pPr>
        <w:tabs>
          <w:tab w:val="num" w:pos="180"/>
        </w:tabs>
        <w:ind w:left="180" w:firstLine="2736"/>
      </w:pPr>
      <w:rPr>
        <w:rFonts w:hint="default"/>
        <w:position w:val="0"/>
      </w:rPr>
    </w:lvl>
    <w:lvl w:ilvl="8">
      <w:start w:val="1"/>
      <w:numFmt w:val="lowerLetter"/>
      <w:lvlText w:val="(%9)"/>
      <w:lvlJc w:val="left"/>
      <w:pPr>
        <w:tabs>
          <w:tab w:val="num" w:pos="180"/>
        </w:tabs>
        <w:ind w:left="180" w:firstLine="3204"/>
      </w:pPr>
      <w:rPr>
        <w:rFonts w:hint="default"/>
        <w:position w:val="0"/>
      </w:rPr>
    </w:lvl>
  </w:abstractNum>
  <w:abstractNum w:abstractNumId="8">
    <w:nsid w:val="00000009"/>
    <w:multiLevelType w:val="multilevel"/>
    <w:tmpl w:val="894EE87B"/>
    <w:lvl w:ilvl="0">
      <w:start w:val="10"/>
      <w:numFmt w:val="upperLetter"/>
      <w:lvlText w:val="%1."/>
      <w:lvlJc w:val="left"/>
      <w:pPr>
        <w:tabs>
          <w:tab w:val="num" w:pos="267"/>
        </w:tabs>
        <w:ind w:left="267" w:firstLine="0"/>
      </w:pPr>
      <w:rPr>
        <w:rFonts w:hint="default"/>
        <w:position w:val="0"/>
      </w:rPr>
    </w:lvl>
    <w:lvl w:ilvl="1">
      <w:start w:val="1"/>
      <w:numFmt w:val="upperLetter"/>
      <w:lvlText w:val="%2."/>
      <w:lvlJc w:val="left"/>
      <w:pPr>
        <w:tabs>
          <w:tab w:val="num" w:pos="267"/>
        </w:tabs>
        <w:ind w:left="267" w:firstLine="720"/>
      </w:pPr>
      <w:rPr>
        <w:rFonts w:hint="default"/>
        <w:position w:val="0"/>
      </w:rPr>
    </w:lvl>
    <w:lvl w:ilvl="2">
      <w:start w:val="1"/>
      <w:numFmt w:val="upperLetter"/>
      <w:lvlText w:val="%3."/>
      <w:lvlJc w:val="left"/>
      <w:pPr>
        <w:tabs>
          <w:tab w:val="num" w:pos="267"/>
        </w:tabs>
        <w:ind w:left="267" w:firstLine="1440"/>
      </w:pPr>
      <w:rPr>
        <w:rFonts w:hint="default"/>
        <w:position w:val="0"/>
      </w:rPr>
    </w:lvl>
    <w:lvl w:ilvl="3">
      <w:start w:val="1"/>
      <w:numFmt w:val="upperLetter"/>
      <w:lvlText w:val="%4."/>
      <w:lvlJc w:val="left"/>
      <w:pPr>
        <w:tabs>
          <w:tab w:val="num" w:pos="267"/>
        </w:tabs>
        <w:ind w:left="267" w:firstLine="2160"/>
      </w:pPr>
      <w:rPr>
        <w:rFonts w:hint="default"/>
        <w:position w:val="0"/>
      </w:rPr>
    </w:lvl>
    <w:lvl w:ilvl="4">
      <w:start w:val="1"/>
      <w:numFmt w:val="upperLetter"/>
      <w:lvlText w:val="%5."/>
      <w:lvlJc w:val="left"/>
      <w:pPr>
        <w:tabs>
          <w:tab w:val="num" w:pos="267"/>
        </w:tabs>
        <w:ind w:left="267" w:firstLine="2880"/>
      </w:pPr>
      <w:rPr>
        <w:rFonts w:hint="default"/>
        <w:position w:val="0"/>
      </w:rPr>
    </w:lvl>
    <w:lvl w:ilvl="5">
      <w:start w:val="1"/>
      <w:numFmt w:val="upperLetter"/>
      <w:lvlText w:val="%6."/>
      <w:lvlJc w:val="left"/>
      <w:pPr>
        <w:tabs>
          <w:tab w:val="num" w:pos="267"/>
        </w:tabs>
        <w:ind w:left="267" w:firstLine="3600"/>
      </w:pPr>
      <w:rPr>
        <w:rFonts w:hint="default"/>
        <w:position w:val="0"/>
      </w:rPr>
    </w:lvl>
    <w:lvl w:ilvl="6">
      <w:start w:val="1"/>
      <w:numFmt w:val="upperLetter"/>
      <w:lvlText w:val="%7."/>
      <w:lvlJc w:val="left"/>
      <w:pPr>
        <w:tabs>
          <w:tab w:val="num" w:pos="267"/>
        </w:tabs>
        <w:ind w:left="267" w:firstLine="4320"/>
      </w:pPr>
      <w:rPr>
        <w:rFonts w:hint="default"/>
        <w:position w:val="0"/>
      </w:rPr>
    </w:lvl>
    <w:lvl w:ilvl="7">
      <w:start w:val="1"/>
      <w:numFmt w:val="upperLetter"/>
      <w:lvlText w:val="%8."/>
      <w:lvlJc w:val="left"/>
      <w:pPr>
        <w:tabs>
          <w:tab w:val="num" w:pos="267"/>
        </w:tabs>
        <w:ind w:left="267" w:firstLine="5040"/>
      </w:pPr>
      <w:rPr>
        <w:rFonts w:hint="default"/>
        <w:position w:val="0"/>
      </w:rPr>
    </w:lvl>
    <w:lvl w:ilvl="8">
      <w:start w:val="1"/>
      <w:numFmt w:val="upperLetter"/>
      <w:lvlText w:val="%9."/>
      <w:lvlJc w:val="left"/>
      <w:pPr>
        <w:tabs>
          <w:tab w:val="num" w:pos="267"/>
        </w:tabs>
        <w:ind w:left="267" w:firstLine="5760"/>
      </w:pPr>
      <w:rPr>
        <w:rFonts w:hint="default"/>
        <w:position w:val="0"/>
      </w:rPr>
    </w:lvl>
  </w:abstractNum>
  <w:abstractNum w:abstractNumId="9">
    <w:nsid w:val="0000000A"/>
    <w:multiLevelType w:val="multilevel"/>
    <w:tmpl w:val="894EE87C"/>
    <w:lvl w:ilvl="0">
      <w:start w:val="11"/>
      <w:numFmt w:val="upperLetter"/>
      <w:lvlText w:val="%1."/>
      <w:lvlJc w:val="left"/>
      <w:pPr>
        <w:tabs>
          <w:tab w:val="num" w:pos="307"/>
        </w:tabs>
        <w:ind w:left="307" w:firstLine="0"/>
      </w:pPr>
      <w:rPr>
        <w:rFonts w:hint="default"/>
        <w:position w:val="0"/>
      </w:rPr>
    </w:lvl>
    <w:lvl w:ilvl="1">
      <w:start w:val="1"/>
      <w:numFmt w:val="upperLetter"/>
      <w:lvlText w:val="%2."/>
      <w:lvlJc w:val="left"/>
      <w:pPr>
        <w:tabs>
          <w:tab w:val="num" w:pos="307"/>
        </w:tabs>
        <w:ind w:left="307" w:firstLine="720"/>
      </w:pPr>
      <w:rPr>
        <w:rFonts w:hint="default"/>
        <w:position w:val="0"/>
      </w:rPr>
    </w:lvl>
    <w:lvl w:ilvl="2">
      <w:start w:val="1"/>
      <w:numFmt w:val="upperLetter"/>
      <w:lvlText w:val="%3."/>
      <w:lvlJc w:val="left"/>
      <w:pPr>
        <w:tabs>
          <w:tab w:val="num" w:pos="307"/>
        </w:tabs>
        <w:ind w:left="307" w:firstLine="1440"/>
      </w:pPr>
      <w:rPr>
        <w:rFonts w:hint="default"/>
        <w:position w:val="0"/>
      </w:rPr>
    </w:lvl>
    <w:lvl w:ilvl="3">
      <w:start w:val="1"/>
      <w:numFmt w:val="upperLetter"/>
      <w:lvlText w:val="%4."/>
      <w:lvlJc w:val="left"/>
      <w:pPr>
        <w:tabs>
          <w:tab w:val="num" w:pos="307"/>
        </w:tabs>
        <w:ind w:left="307" w:firstLine="2160"/>
      </w:pPr>
      <w:rPr>
        <w:rFonts w:hint="default"/>
        <w:position w:val="0"/>
      </w:rPr>
    </w:lvl>
    <w:lvl w:ilvl="4">
      <w:start w:val="1"/>
      <w:numFmt w:val="upperLetter"/>
      <w:lvlText w:val="%5."/>
      <w:lvlJc w:val="left"/>
      <w:pPr>
        <w:tabs>
          <w:tab w:val="num" w:pos="307"/>
        </w:tabs>
        <w:ind w:left="307" w:firstLine="2880"/>
      </w:pPr>
      <w:rPr>
        <w:rFonts w:hint="default"/>
        <w:position w:val="0"/>
      </w:rPr>
    </w:lvl>
    <w:lvl w:ilvl="5">
      <w:start w:val="1"/>
      <w:numFmt w:val="upperLetter"/>
      <w:lvlText w:val="%6."/>
      <w:lvlJc w:val="left"/>
      <w:pPr>
        <w:tabs>
          <w:tab w:val="num" w:pos="307"/>
        </w:tabs>
        <w:ind w:left="307" w:firstLine="3600"/>
      </w:pPr>
      <w:rPr>
        <w:rFonts w:hint="default"/>
        <w:position w:val="0"/>
      </w:rPr>
    </w:lvl>
    <w:lvl w:ilvl="6">
      <w:start w:val="1"/>
      <w:numFmt w:val="upperLetter"/>
      <w:lvlText w:val="%7."/>
      <w:lvlJc w:val="left"/>
      <w:pPr>
        <w:tabs>
          <w:tab w:val="num" w:pos="307"/>
        </w:tabs>
        <w:ind w:left="307" w:firstLine="4320"/>
      </w:pPr>
      <w:rPr>
        <w:rFonts w:hint="default"/>
        <w:position w:val="0"/>
      </w:rPr>
    </w:lvl>
    <w:lvl w:ilvl="7">
      <w:start w:val="1"/>
      <w:numFmt w:val="upperLetter"/>
      <w:lvlText w:val="%8."/>
      <w:lvlJc w:val="left"/>
      <w:pPr>
        <w:tabs>
          <w:tab w:val="num" w:pos="307"/>
        </w:tabs>
        <w:ind w:left="307" w:firstLine="5040"/>
      </w:pPr>
      <w:rPr>
        <w:rFonts w:hint="default"/>
        <w:position w:val="0"/>
      </w:rPr>
    </w:lvl>
    <w:lvl w:ilvl="8">
      <w:start w:val="1"/>
      <w:numFmt w:val="upperLetter"/>
      <w:lvlText w:val="%9."/>
      <w:lvlJc w:val="left"/>
      <w:pPr>
        <w:tabs>
          <w:tab w:val="num" w:pos="307"/>
        </w:tabs>
        <w:ind w:left="307" w:firstLine="5760"/>
      </w:pPr>
      <w:rPr>
        <w:rFonts w:hint="default"/>
        <w:position w:val="0"/>
      </w:rPr>
    </w:lvl>
  </w:abstractNum>
  <w:abstractNum w:abstractNumId="10">
    <w:nsid w:val="0000000B"/>
    <w:multiLevelType w:val="multilevel"/>
    <w:tmpl w:val="894EE87D"/>
    <w:lvl w:ilvl="0">
      <w:start w:val="50"/>
      <w:numFmt w:val="upperRoman"/>
      <w:lvlText w:val="%1."/>
      <w:lvlJc w:val="left"/>
      <w:pPr>
        <w:tabs>
          <w:tab w:val="num" w:pos="260"/>
        </w:tabs>
        <w:ind w:left="260" w:firstLine="0"/>
      </w:pPr>
      <w:rPr>
        <w:rFonts w:hint="default"/>
        <w:position w:val="0"/>
      </w:rPr>
    </w:lvl>
    <w:lvl w:ilvl="1">
      <w:start w:val="1"/>
      <w:numFmt w:val="upperLetter"/>
      <w:lvlText w:val="%2."/>
      <w:lvlJc w:val="left"/>
      <w:pPr>
        <w:tabs>
          <w:tab w:val="num" w:pos="260"/>
        </w:tabs>
        <w:ind w:left="260" w:firstLine="360"/>
      </w:pPr>
      <w:rPr>
        <w:rFonts w:hint="default"/>
        <w:position w:val="0"/>
      </w:rPr>
    </w:lvl>
    <w:lvl w:ilvl="2">
      <w:start w:val="1"/>
      <w:numFmt w:val="decimal"/>
      <w:isLgl/>
      <w:lvlText w:val="%3."/>
      <w:lvlJc w:val="left"/>
      <w:pPr>
        <w:tabs>
          <w:tab w:val="num" w:pos="260"/>
        </w:tabs>
        <w:ind w:left="260" w:firstLine="720"/>
      </w:pPr>
      <w:rPr>
        <w:rFonts w:hint="default"/>
        <w:position w:val="0"/>
      </w:rPr>
    </w:lvl>
    <w:lvl w:ilvl="3">
      <w:start w:val="1"/>
      <w:numFmt w:val="lowerLetter"/>
      <w:lvlText w:val="%4)"/>
      <w:lvlJc w:val="left"/>
      <w:pPr>
        <w:tabs>
          <w:tab w:val="num" w:pos="260"/>
        </w:tabs>
        <w:ind w:left="260" w:firstLine="1080"/>
      </w:pPr>
      <w:rPr>
        <w:rFonts w:hint="default"/>
        <w:position w:val="0"/>
      </w:rPr>
    </w:lvl>
    <w:lvl w:ilvl="4">
      <w:start w:val="1"/>
      <w:numFmt w:val="decimal"/>
      <w:isLgl/>
      <w:lvlText w:val="(%5)"/>
      <w:lvlJc w:val="left"/>
      <w:pPr>
        <w:tabs>
          <w:tab w:val="num" w:pos="260"/>
        </w:tabs>
        <w:ind w:left="260" w:firstLine="1440"/>
      </w:pPr>
      <w:rPr>
        <w:rFonts w:hint="default"/>
        <w:position w:val="0"/>
      </w:rPr>
    </w:lvl>
    <w:lvl w:ilvl="5">
      <w:start w:val="1"/>
      <w:numFmt w:val="lowerLetter"/>
      <w:lvlText w:val="(%6)"/>
      <w:lvlJc w:val="left"/>
      <w:pPr>
        <w:tabs>
          <w:tab w:val="num" w:pos="260"/>
        </w:tabs>
        <w:ind w:left="260" w:firstLine="1908"/>
      </w:pPr>
      <w:rPr>
        <w:rFonts w:hint="default"/>
        <w:position w:val="0"/>
      </w:rPr>
    </w:lvl>
    <w:lvl w:ilvl="6">
      <w:start w:val="1"/>
      <w:numFmt w:val="lowerRoman"/>
      <w:lvlText w:val="%7)"/>
      <w:lvlJc w:val="left"/>
      <w:pPr>
        <w:tabs>
          <w:tab w:val="num" w:pos="260"/>
        </w:tabs>
        <w:ind w:left="260" w:firstLine="2376"/>
      </w:pPr>
      <w:rPr>
        <w:rFonts w:hint="default"/>
        <w:position w:val="0"/>
      </w:rPr>
    </w:lvl>
    <w:lvl w:ilvl="7">
      <w:start w:val="1"/>
      <w:numFmt w:val="decimal"/>
      <w:isLgl/>
      <w:lvlText w:val="(%8)"/>
      <w:lvlJc w:val="left"/>
      <w:pPr>
        <w:tabs>
          <w:tab w:val="num" w:pos="260"/>
        </w:tabs>
        <w:ind w:left="260" w:firstLine="2736"/>
      </w:pPr>
      <w:rPr>
        <w:rFonts w:hint="default"/>
        <w:position w:val="0"/>
      </w:rPr>
    </w:lvl>
    <w:lvl w:ilvl="8">
      <w:start w:val="1"/>
      <w:numFmt w:val="lowerLetter"/>
      <w:lvlText w:val="(%9)"/>
      <w:lvlJc w:val="left"/>
      <w:pPr>
        <w:tabs>
          <w:tab w:val="num" w:pos="260"/>
        </w:tabs>
        <w:ind w:left="260" w:firstLine="3204"/>
      </w:pPr>
      <w:rPr>
        <w:rFonts w:hint="default"/>
        <w:position w:val="0"/>
      </w:rPr>
    </w:lvl>
  </w:abstractNum>
  <w:abstractNum w:abstractNumId="11">
    <w:nsid w:val="0000000C"/>
    <w:multiLevelType w:val="multilevel"/>
    <w:tmpl w:val="894EE87E"/>
    <w:lvl w:ilvl="0">
      <w:start w:val="1000"/>
      <w:numFmt w:val="upperRoman"/>
      <w:lvlText w:val="%1."/>
      <w:lvlJc w:val="left"/>
      <w:pPr>
        <w:tabs>
          <w:tab w:val="num" w:pos="320"/>
        </w:tabs>
        <w:ind w:left="320" w:firstLine="0"/>
      </w:pPr>
      <w:rPr>
        <w:rFonts w:hint="default"/>
        <w:position w:val="0"/>
      </w:rPr>
    </w:lvl>
    <w:lvl w:ilvl="1">
      <w:start w:val="1"/>
      <w:numFmt w:val="upperLetter"/>
      <w:lvlText w:val="%2."/>
      <w:lvlJc w:val="left"/>
      <w:pPr>
        <w:tabs>
          <w:tab w:val="num" w:pos="320"/>
        </w:tabs>
        <w:ind w:left="320" w:firstLine="360"/>
      </w:pPr>
      <w:rPr>
        <w:rFonts w:hint="default"/>
        <w:position w:val="0"/>
      </w:rPr>
    </w:lvl>
    <w:lvl w:ilvl="2">
      <w:start w:val="1"/>
      <w:numFmt w:val="decimal"/>
      <w:isLgl/>
      <w:lvlText w:val="%3."/>
      <w:lvlJc w:val="left"/>
      <w:pPr>
        <w:tabs>
          <w:tab w:val="num" w:pos="320"/>
        </w:tabs>
        <w:ind w:left="320" w:firstLine="720"/>
      </w:pPr>
      <w:rPr>
        <w:rFonts w:hint="default"/>
        <w:position w:val="0"/>
      </w:rPr>
    </w:lvl>
    <w:lvl w:ilvl="3">
      <w:start w:val="1"/>
      <w:numFmt w:val="lowerLetter"/>
      <w:lvlText w:val="%4)"/>
      <w:lvlJc w:val="left"/>
      <w:pPr>
        <w:tabs>
          <w:tab w:val="num" w:pos="320"/>
        </w:tabs>
        <w:ind w:left="320" w:firstLine="1080"/>
      </w:pPr>
      <w:rPr>
        <w:rFonts w:hint="default"/>
        <w:position w:val="0"/>
      </w:rPr>
    </w:lvl>
    <w:lvl w:ilvl="4">
      <w:start w:val="1"/>
      <w:numFmt w:val="decimal"/>
      <w:isLgl/>
      <w:lvlText w:val="(%5)"/>
      <w:lvlJc w:val="left"/>
      <w:pPr>
        <w:tabs>
          <w:tab w:val="num" w:pos="320"/>
        </w:tabs>
        <w:ind w:left="320" w:firstLine="1440"/>
      </w:pPr>
      <w:rPr>
        <w:rFonts w:hint="default"/>
        <w:position w:val="0"/>
      </w:rPr>
    </w:lvl>
    <w:lvl w:ilvl="5">
      <w:start w:val="1"/>
      <w:numFmt w:val="lowerLetter"/>
      <w:lvlText w:val="(%6)"/>
      <w:lvlJc w:val="left"/>
      <w:pPr>
        <w:tabs>
          <w:tab w:val="num" w:pos="320"/>
        </w:tabs>
        <w:ind w:left="320" w:firstLine="1908"/>
      </w:pPr>
      <w:rPr>
        <w:rFonts w:hint="default"/>
        <w:position w:val="0"/>
      </w:rPr>
    </w:lvl>
    <w:lvl w:ilvl="6">
      <w:start w:val="1"/>
      <w:numFmt w:val="lowerRoman"/>
      <w:lvlText w:val="%7)"/>
      <w:lvlJc w:val="left"/>
      <w:pPr>
        <w:tabs>
          <w:tab w:val="num" w:pos="320"/>
        </w:tabs>
        <w:ind w:left="320" w:firstLine="2376"/>
      </w:pPr>
      <w:rPr>
        <w:rFonts w:hint="default"/>
        <w:position w:val="0"/>
      </w:rPr>
    </w:lvl>
    <w:lvl w:ilvl="7">
      <w:start w:val="1"/>
      <w:numFmt w:val="decimal"/>
      <w:isLgl/>
      <w:lvlText w:val="(%8)"/>
      <w:lvlJc w:val="left"/>
      <w:pPr>
        <w:tabs>
          <w:tab w:val="num" w:pos="320"/>
        </w:tabs>
        <w:ind w:left="320" w:firstLine="2736"/>
      </w:pPr>
      <w:rPr>
        <w:rFonts w:hint="default"/>
        <w:position w:val="0"/>
      </w:rPr>
    </w:lvl>
    <w:lvl w:ilvl="8">
      <w:start w:val="1"/>
      <w:numFmt w:val="lowerLetter"/>
      <w:lvlText w:val="(%9)"/>
      <w:lvlJc w:val="left"/>
      <w:pPr>
        <w:tabs>
          <w:tab w:val="num" w:pos="320"/>
        </w:tabs>
        <w:ind w:left="320" w:firstLine="3204"/>
      </w:pPr>
      <w:rPr>
        <w:rFonts w:hint="default"/>
        <w:position w:val="0"/>
      </w:rPr>
    </w:lvl>
  </w:abstractNum>
  <w:abstractNum w:abstractNumId="12">
    <w:nsid w:val="05D84D2B"/>
    <w:multiLevelType w:val="hybridMultilevel"/>
    <w:tmpl w:val="4EAEC5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894FBC"/>
    <w:multiLevelType w:val="hybridMultilevel"/>
    <w:tmpl w:val="8E583D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AA06F2"/>
    <w:multiLevelType w:val="hybridMultilevel"/>
    <w:tmpl w:val="9C1C87CC"/>
    <w:lvl w:ilvl="0" w:tplc="A2922B7C">
      <w:start w:val="3"/>
      <w:numFmt w:val="upperLetter"/>
      <w:lvlText w:val="%1."/>
      <w:lvlJc w:val="left"/>
      <w:pPr>
        <w:ind w:left="720" w:hanging="360"/>
      </w:pPr>
      <w:rPr>
        <w:rFonts w:ascii="Calibri" w:eastAsia="Calibri" w:hAnsi="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A8230A"/>
    <w:multiLevelType w:val="hybridMultilevel"/>
    <w:tmpl w:val="00E24B9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A151BEE"/>
    <w:multiLevelType w:val="hybridMultilevel"/>
    <w:tmpl w:val="435C94CA"/>
    <w:lvl w:ilvl="0" w:tplc="04090013">
      <w:start w:val="1"/>
      <w:numFmt w:val="upperRoman"/>
      <w:lvlText w:val="%1."/>
      <w:lvlJc w:val="righ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7">
    <w:nsid w:val="2CD76BCE"/>
    <w:multiLevelType w:val="hybridMultilevel"/>
    <w:tmpl w:val="9CEA3E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394430"/>
    <w:multiLevelType w:val="hybridMultilevel"/>
    <w:tmpl w:val="2A9C26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0571BB5"/>
    <w:multiLevelType w:val="hybridMultilevel"/>
    <w:tmpl w:val="C4AC7F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7C11C1"/>
    <w:multiLevelType w:val="hybridMultilevel"/>
    <w:tmpl w:val="95F2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6B78DD"/>
    <w:multiLevelType w:val="hybridMultilevel"/>
    <w:tmpl w:val="7EDE8374"/>
    <w:lvl w:ilvl="0" w:tplc="9FDA069E">
      <w:start w:val="1"/>
      <w:numFmt w:val="upp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EF81F43"/>
    <w:multiLevelType w:val="hybridMultilevel"/>
    <w:tmpl w:val="7F2E7DD8"/>
    <w:lvl w:ilvl="0" w:tplc="F8125EA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F53AA1"/>
    <w:multiLevelType w:val="hybridMultilevel"/>
    <w:tmpl w:val="88F8F1CA"/>
    <w:lvl w:ilvl="0" w:tplc="56D217E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8535577"/>
    <w:multiLevelType w:val="hybridMultilevel"/>
    <w:tmpl w:val="FDC625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C57476"/>
    <w:multiLevelType w:val="hybridMultilevel"/>
    <w:tmpl w:val="498C0454"/>
    <w:lvl w:ilvl="0" w:tplc="978AF6D8">
      <w:start w:val="1"/>
      <w:numFmt w:val="upperLetter"/>
      <w:lvlText w:val="%1."/>
      <w:lvlJc w:val="left"/>
      <w:pPr>
        <w:ind w:left="720" w:hanging="360"/>
      </w:pPr>
      <w:rPr>
        <w:rFonts w:asciiTheme="minorHAnsi" w:hAnsiTheme="minorHAns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FB6B31"/>
    <w:multiLevelType w:val="hybridMultilevel"/>
    <w:tmpl w:val="3FAACA7E"/>
    <w:lvl w:ilvl="0" w:tplc="E5E04234">
      <w:start w:val="3"/>
      <w:numFmt w:val="upperLetter"/>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5"/>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4"/>
  </w:num>
  <w:num w:numId="16">
    <w:abstractNumId w:val="12"/>
  </w:num>
  <w:num w:numId="17">
    <w:abstractNumId w:val="19"/>
  </w:num>
  <w:num w:numId="18">
    <w:abstractNumId w:val="24"/>
  </w:num>
  <w:num w:numId="19">
    <w:abstractNumId w:val="16"/>
  </w:num>
  <w:num w:numId="20">
    <w:abstractNumId w:val="18"/>
  </w:num>
  <w:num w:numId="21">
    <w:abstractNumId w:val="17"/>
  </w:num>
  <w:num w:numId="22">
    <w:abstractNumId w:val="21"/>
  </w:num>
  <w:num w:numId="23">
    <w:abstractNumId w:val="23"/>
  </w:num>
  <w:num w:numId="24">
    <w:abstractNumId w:val="25"/>
  </w:num>
  <w:num w:numId="25">
    <w:abstractNumId w:val="13"/>
  </w:num>
  <w:num w:numId="26">
    <w:abstractNumId w:val="26"/>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5B4FAE"/>
    <w:rsid w:val="00001117"/>
    <w:rsid w:val="0000144A"/>
    <w:rsid w:val="00006BFE"/>
    <w:rsid w:val="00007007"/>
    <w:rsid w:val="00010EA9"/>
    <w:rsid w:val="00011D5A"/>
    <w:rsid w:val="00012212"/>
    <w:rsid w:val="00013894"/>
    <w:rsid w:val="0001668F"/>
    <w:rsid w:val="00024EAB"/>
    <w:rsid w:val="00025CA6"/>
    <w:rsid w:val="0002728E"/>
    <w:rsid w:val="00035033"/>
    <w:rsid w:val="00036B1F"/>
    <w:rsid w:val="00041373"/>
    <w:rsid w:val="0004449D"/>
    <w:rsid w:val="00046E35"/>
    <w:rsid w:val="00047C13"/>
    <w:rsid w:val="00063510"/>
    <w:rsid w:val="00066194"/>
    <w:rsid w:val="00067706"/>
    <w:rsid w:val="00073191"/>
    <w:rsid w:val="000738C0"/>
    <w:rsid w:val="00073C2F"/>
    <w:rsid w:val="000832F7"/>
    <w:rsid w:val="0009284B"/>
    <w:rsid w:val="0009589F"/>
    <w:rsid w:val="000A2B9E"/>
    <w:rsid w:val="000A4101"/>
    <w:rsid w:val="000A4BBC"/>
    <w:rsid w:val="000A4E11"/>
    <w:rsid w:val="000A7365"/>
    <w:rsid w:val="000C0AA1"/>
    <w:rsid w:val="000C135F"/>
    <w:rsid w:val="000C28B4"/>
    <w:rsid w:val="000C2CAB"/>
    <w:rsid w:val="000C4500"/>
    <w:rsid w:val="000C4952"/>
    <w:rsid w:val="000C5F2C"/>
    <w:rsid w:val="000C7775"/>
    <w:rsid w:val="000D24E2"/>
    <w:rsid w:val="000D3896"/>
    <w:rsid w:val="000D49AC"/>
    <w:rsid w:val="000D58AE"/>
    <w:rsid w:val="000D779B"/>
    <w:rsid w:val="000E223A"/>
    <w:rsid w:val="000E34A4"/>
    <w:rsid w:val="000E4676"/>
    <w:rsid w:val="000E6385"/>
    <w:rsid w:val="000F3C7A"/>
    <w:rsid w:val="000F6B7A"/>
    <w:rsid w:val="000F77AF"/>
    <w:rsid w:val="000F7C4C"/>
    <w:rsid w:val="00100387"/>
    <w:rsid w:val="00100B39"/>
    <w:rsid w:val="00103DD3"/>
    <w:rsid w:val="001076F1"/>
    <w:rsid w:val="0011533E"/>
    <w:rsid w:val="0012301D"/>
    <w:rsid w:val="00123B21"/>
    <w:rsid w:val="00125B24"/>
    <w:rsid w:val="00127491"/>
    <w:rsid w:val="00130F44"/>
    <w:rsid w:val="00131264"/>
    <w:rsid w:val="00135A70"/>
    <w:rsid w:val="00142E10"/>
    <w:rsid w:val="00145DFD"/>
    <w:rsid w:val="0014625F"/>
    <w:rsid w:val="00146728"/>
    <w:rsid w:val="00153047"/>
    <w:rsid w:val="00153E81"/>
    <w:rsid w:val="00155E1E"/>
    <w:rsid w:val="001602C6"/>
    <w:rsid w:val="00165F3B"/>
    <w:rsid w:val="00180370"/>
    <w:rsid w:val="00180F76"/>
    <w:rsid w:val="00182CCA"/>
    <w:rsid w:val="0018411A"/>
    <w:rsid w:val="001841B6"/>
    <w:rsid w:val="00185518"/>
    <w:rsid w:val="001929C6"/>
    <w:rsid w:val="00193A83"/>
    <w:rsid w:val="001977B0"/>
    <w:rsid w:val="00197D58"/>
    <w:rsid w:val="001B2B2D"/>
    <w:rsid w:val="001B4424"/>
    <w:rsid w:val="001B46EE"/>
    <w:rsid w:val="001C07A3"/>
    <w:rsid w:val="001C0919"/>
    <w:rsid w:val="001C12A5"/>
    <w:rsid w:val="001C26BF"/>
    <w:rsid w:val="001C416D"/>
    <w:rsid w:val="001D1FF7"/>
    <w:rsid w:val="001D2D10"/>
    <w:rsid w:val="001D5F20"/>
    <w:rsid w:val="001D6737"/>
    <w:rsid w:val="001D6838"/>
    <w:rsid w:val="001E0BDC"/>
    <w:rsid w:val="001E2784"/>
    <w:rsid w:val="001E3EC2"/>
    <w:rsid w:val="001F0320"/>
    <w:rsid w:val="001F4E0A"/>
    <w:rsid w:val="001F6D2C"/>
    <w:rsid w:val="00201300"/>
    <w:rsid w:val="002044EE"/>
    <w:rsid w:val="00206694"/>
    <w:rsid w:val="002074E2"/>
    <w:rsid w:val="00207965"/>
    <w:rsid w:val="00213AE6"/>
    <w:rsid w:val="00216268"/>
    <w:rsid w:val="00220D89"/>
    <w:rsid w:val="002211C5"/>
    <w:rsid w:val="002226EF"/>
    <w:rsid w:val="00222CA5"/>
    <w:rsid w:val="002235E1"/>
    <w:rsid w:val="00225E97"/>
    <w:rsid w:val="002272EE"/>
    <w:rsid w:val="00232EA7"/>
    <w:rsid w:val="00236B45"/>
    <w:rsid w:val="00236DC0"/>
    <w:rsid w:val="002400F3"/>
    <w:rsid w:val="00242686"/>
    <w:rsid w:val="0024331E"/>
    <w:rsid w:val="00244F71"/>
    <w:rsid w:val="00245D12"/>
    <w:rsid w:val="00247C14"/>
    <w:rsid w:val="00253CD6"/>
    <w:rsid w:val="00255BE7"/>
    <w:rsid w:val="002562D1"/>
    <w:rsid w:val="00256DE6"/>
    <w:rsid w:val="00260ADD"/>
    <w:rsid w:val="002615E7"/>
    <w:rsid w:val="00270F5D"/>
    <w:rsid w:val="0027270E"/>
    <w:rsid w:val="00277891"/>
    <w:rsid w:val="0028207D"/>
    <w:rsid w:val="00282420"/>
    <w:rsid w:val="002833EB"/>
    <w:rsid w:val="00290C0B"/>
    <w:rsid w:val="002919BF"/>
    <w:rsid w:val="00292713"/>
    <w:rsid w:val="002A0CC7"/>
    <w:rsid w:val="002A1B8E"/>
    <w:rsid w:val="002A2320"/>
    <w:rsid w:val="002A3AA8"/>
    <w:rsid w:val="002A51C5"/>
    <w:rsid w:val="002A6AF0"/>
    <w:rsid w:val="002A7B7C"/>
    <w:rsid w:val="002B7465"/>
    <w:rsid w:val="002C0E7A"/>
    <w:rsid w:val="002C31DB"/>
    <w:rsid w:val="002C6B08"/>
    <w:rsid w:val="002C6D48"/>
    <w:rsid w:val="002C7837"/>
    <w:rsid w:val="002C7CD1"/>
    <w:rsid w:val="002D1EC2"/>
    <w:rsid w:val="002D2FC1"/>
    <w:rsid w:val="002D545C"/>
    <w:rsid w:val="002E359E"/>
    <w:rsid w:val="002E3911"/>
    <w:rsid w:val="002F3DA2"/>
    <w:rsid w:val="0030213F"/>
    <w:rsid w:val="00303B34"/>
    <w:rsid w:val="00303FAF"/>
    <w:rsid w:val="003042E3"/>
    <w:rsid w:val="0030672A"/>
    <w:rsid w:val="00311B99"/>
    <w:rsid w:val="00312ED2"/>
    <w:rsid w:val="003134DA"/>
    <w:rsid w:val="00320C49"/>
    <w:rsid w:val="00330B5F"/>
    <w:rsid w:val="003313F8"/>
    <w:rsid w:val="00336F7F"/>
    <w:rsid w:val="00345002"/>
    <w:rsid w:val="003461C8"/>
    <w:rsid w:val="00346482"/>
    <w:rsid w:val="00347310"/>
    <w:rsid w:val="00350639"/>
    <w:rsid w:val="00350C61"/>
    <w:rsid w:val="00352C93"/>
    <w:rsid w:val="00355419"/>
    <w:rsid w:val="00363596"/>
    <w:rsid w:val="00364B46"/>
    <w:rsid w:val="00365138"/>
    <w:rsid w:val="00366809"/>
    <w:rsid w:val="00373ECE"/>
    <w:rsid w:val="00383DBC"/>
    <w:rsid w:val="00384042"/>
    <w:rsid w:val="00384CFE"/>
    <w:rsid w:val="00386830"/>
    <w:rsid w:val="003A316D"/>
    <w:rsid w:val="003A3F3E"/>
    <w:rsid w:val="003A5A2B"/>
    <w:rsid w:val="003A5DD4"/>
    <w:rsid w:val="003B0291"/>
    <w:rsid w:val="003B4569"/>
    <w:rsid w:val="003B49E0"/>
    <w:rsid w:val="003C3003"/>
    <w:rsid w:val="003C337F"/>
    <w:rsid w:val="003C3C15"/>
    <w:rsid w:val="003D0918"/>
    <w:rsid w:val="003D13EE"/>
    <w:rsid w:val="003D2A23"/>
    <w:rsid w:val="003D33B9"/>
    <w:rsid w:val="003D35DD"/>
    <w:rsid w:val="003D5B8E"/>
    <w:rsid w:val="003E1595"/>
    <w:rsid w:val="003F07DC"/>
    <w:rsid w:val="003F096B"/>
    <w:rsid w:val="003F13AB"/>
    <w:rsid w:val="003F3B95"/>
    <w:rsid w:val="003F43F0"/>
    <w:rsid w:val="003F50B8"/>
    <w:rsid w:val="003F6999"/>
    <w:rsid w:val="003F704F"/>
    <w:rsid w:val="003F73BA"/>
    <w:rsid w:val="00407E25"/>
    <w:rsid w:val="004102F4"/>
    <w:rsid w:val="00413773"/>
    <w:rsid w:val="00425E9D"/>
    <w:rsid w:val="00427D0E"/>
    <w:rsid w:val="00427EFD"/>
    <w:rsid w:val="004306F5"/>
    <w:rsid w:val="0043294B"/>
    <w:rsid w:val="00433473"/>
    <w:rsid w:val="00433867"/>
    <w:rsid w:val="00434246"/>
    <w:rsid w:val="00437DB2"/>
    <w:rsid w:val="00445728"/>
    <w:rsid w:val="00463DDF"/>
    <w:rsid w:val="00464EAD"/>
    <w:rsid w:val="0046574A"/>
    <w:rsid w:val="00465CF5"/>
    <w:rsid w:val="004701DE"/>
    <w:rsid w:val="00473BD9"/>
    <w:rsid w:val="00477757"/>
    <w:rsid w:val="00481055"/>
    <w:rsid w:val="00484560"/>
    <w:rsid w:val="004924EC"/>
    <w:rsid w:val="004A274E"/>
    <w:rsid w:val="004B3D52"/>
    <w:rsid w:val="004B3E06"/>
    <w:rsid w:val="004B71BA"/>
    <w:rsid w:val="004C75B7"/>
    <w:rsid w:val="004D1E68"/>
    <w:rsid w:val="004D4C2C"/>
    <w:rsid w:val="004D75B7"/>
    <w:rsid w:val="004E09C7"/>
    <w:rsid w:val="004E3E1B"/>
    <w:rsid w:val="004E6F4B"/>
    <w:rsid w:val="004F1892"/>
    <w:rsid w:val="004F5D0E"/>
    <w:rsid w:val="004F6D6B"/>
    <w:rsid w:val="004F785F"/>
    <w:rsid w:val="00501768"/>
    <w:rsid w:val="00504A8F"/>
    <w:rsid w:val="005069C4"/>
    <w:rsid w:val="00507689"/>
    <w:rsid w:val="00511E2F"/>
    <w:rsid w:val="005172F2"/>
    <w:rsid w:val="00522D0E"/>
    <w:rsid w:val="005377EC"/>
    <w:rsid w:val="00546C6E"/>
    <w:rsid w:val="005472FE"/>
    <w:rsid w:val="005515A4"/>
    <w:rsid w:val="00552BB5"/>
    <w:rsid w:val="00556F24"/>
    <w:rsid w:val="00560127"/>
    <w:rsid w:val="00565EEF"/>
    <w:rsid w:val="0057348A"/>
    <w:rsid w:val="00573592"/>
    <w:rsid w:val="00576E90"/>
    <w:rsid w:val="005778CD"/>
    <w:rsid w:val="00584A46"/>
    <w:rsid w:val="00586E74"/>
    <w:rsid w:val="0059084F"/>
    <w:rsid w:val="00597B2E"/>
    <w:rsid w:val="005A2B26"/>
    <w:rsid w:val="005B0EDC"/>
    <w:rsid w:val="005B3A54"/>
    <w:rsid w:val="005B4F5E"/>
    <w:rsid w:val="005B4FAE"/>
    <w:rsid w:val="005C1499"/>
    <w:rsid w:val="005C4A88"/>
    <w:rsid w:val="005C4D9C"/>
    <w:rsid w:val="005D0405"/>
    <w:rsid w:val="005D1B4B"/>
    <w:rsid w:val="005D29FB"/>
    <w:rsid w:val="005D4AF4"/>
    <w:rsid w:val="005E1F78"/>
    <w:rsid w:val="005E43E7"/>
    <w:rsid w:val="005E4CF5"/>
    <w:rsid w:val="005F3372"/>
    <w:rsid w:val="005F6AFA"/>
    <w:rsid w:val="006021B7"/>
    <w:rsid w:val="00602C8C"/>
    <w:rsid w:val="00603181"/>
    <w:rsid w:val="0061065D"/>
    <w:rsid w:val="0061068B"/>
    <w:rsid w:val="00613949"/>
    <w:rsid w:val="006142EC"/>
    <w:rsid w:val="0062562A"/>
    <w:rsid w:val="006264C9"/>
    <w:rsid w:val="0063340E"/>
    <w:rsid w:val="00635C6E"/>
    <w:rsid w:val="00636487"/>
    <w:rsid w:val="00636B6F"/>
    <w:rsid w:val="0064444C"/>
    <w:rsid w:val="00647D50"/>
    <w:rsid w:val="0065063D"/>
    <w:rsid w:val="0065352B"/>
    <w:rsid w:val="00655C69"/>
    <w:rsid w:val="006634C5"/>
    <w:rsid w:val="00663C45"/>
    <w:rsid w:val="00673190"/>
    <w:rsid w:val="006775FB"/>
    <w:rsid w:val="0068644A"/>
    <w:rsid w:val="00690133"/>
    <w:rsid w:val="0069031D"/>
    <w:rsid w:val="0069304A"/>
    <w:rsid w:val="00694255"/>
    <w:rsid w:val="006942A5"/>
    <w:rsid w:val="00694D8B"/>
    <w:rsid w:val="00696A14"/>
    <w:rsid w:val="006A2732"/>
    <w:rsid w:val="006A3878"/>
    <w:rsid w:val="006B1D23"/>
    <w:rsid w:val="006B2065"/>
    <w:rsid w:val="006B28E7"/>
    <w:rsid w:val="006B2B87"/>
    <w:rsid w:val="006B37F7"/>
    <w:rsid w:val="006D0265"/>
    <w:rsid w:val="006D6008"/>
    <w:rsid w:val="006D7A8C"/>
    <w:rsid w:val="006D7BC1"/>
    <w:rsid w:val="006E39BC"/>
    <w:rsid w:val="006E4EF8"/>
    <w:rsid w:val="006E4F21"/>
    <w:rsid w:val="006E6C83"/>
    <w:rsid w:val="006E7AF9"/>
    <w:rsid w:val="006F1F30"/>
    <w:rsid w:val="006F3680"/>
    <w:rsid w:val="006F3D6A"/>
    <w:rsid w:val="006F770A"/>
    <w:rsid w:val="006F784C"/>
    <w:rsid w:val="00701EE8"/>
    <w:rsid w:val="00702A74"/>
    <w:rsid w:val="00704A27"/>
    <w:rsid w:val="007056D6"/>
    <w:rsid w:val="007066E7"/>
    <w:rsid w:val="007114EC"/>
    <w:rsid w:val="00712C6E"/>
    <w:rsid w:val="0072287B"/>
    <w:rsid w:val="00722AC9"/>
    <w:rsid w:val="0073349D"/>
    <w:rsid w:val="00734DE9"/>
    <w:rsid w:val="0074424E"/>
    <w:rsid w:val="007455BE"/>
    <w:rsid w:val="007510DF"/>
    <w:rsid w:val="00755763"/>
    <w:rsid w:val="0076374A"/>
    <w:rsid w:val="00770AFA"/>
    <w:rsid w:val="00772541"/>
    <w:rsid w:val="00776A72"/>
    <w:rsid w:val="00776BF0"/>
    <w:rsid w:val="00777267"/>
    <w:rsid w:val="00777663"/>
    <w:rsid w:val="007805C3"/>
    <w:rsid w:val="00782118"/>
    <w:rsid w:val="00784F7C"/>
    <w:rsid w:val="007908CE"/>
    <w:rsid w:val="00794308"/>
    <w:rsid w:val="007A4FD7"/>
    <w:rsid w:val="007A659B"/>
    <w:rsid w:val="007A6BC9"/>
    <w:rsid w:val="007B08FC"/>
    <w:rsid w:val="007B1EAF"/>
    <w:rsid w:val="007B4F14"/>
    <w:rsid w:val="007B7AC6"/>
    <w:rsid w:val="007B7EA9"/>
    <w:rsid w:val="007C3635"/>
    <w:rsid w:val="007C4514"/>
    <w:rsid w:val="007D4F0F"/>
    <w:rsid w:val="007D5243"/>
    <w:rsid w:val="007D577C"/>
    <w:rsid w:val="007D7561"/>
    <w:rsid w:val="007E0F0D"/>
    <w:rsid w:val="007E14E9"/>
    <w:rsid w:val="007E1BE5"/>
    <w:rsid w:val="007E4349"/>
    <w:rsid w:val="007E5DAD"/>
    <w:rsid w:val="007E7A77"/>
    <w:rsid w:val="007F071D"/>
    <w:rsid w:val="007F1761"/>
    <w:rsid w:val="007F3496"/>
    <w:rsid w:val="007F75A0"/>
    <w:rsid w:val="008002C0"/>
    <w:rsid w:val="00801B54"/>
    <w:rsid w:val="0080719C"/>
    <w:rsid w:val="008129F0"/>
    <w:rsid w:val="00813F25"/>
    <w:rsid w:val="008143B4"/>
    <w:rsid w:val="008143F5"/>
    <w:rsid w:val="00814E6F"/>
    <w:rsid w:val="00815000"/>
    <w:rsid w:val="00821EA8"/>
    <w:rsid w:val="00833701"/>
    <w:rsid w:val="00833A92"/>
    <w:rsid w:val="00834CDF"/>
    <w:rsid w:val="008355DA"/>
    <w:rsid w:val="0083752F"/>
    <w:rsid w:val="00845F8E"/>
    <w:rsid w:val="008508E8"/>
    <w:rsid w:val="0085449C"/>
    <w:rsid w:val="00855926"/>
    <w:rsid w:val="00862D77"/>
    <w:rsid w:val="0087002D"/>
    <w:rsid w:val="00872717"/>
    <w:rsid w:val="00872854"/>
    <w:rsid w:val="008739C6"/>
    <w:rsid w:val="00880FA1"/>
    <w:rsid w:val="00881191"/>
    <w:rsid w:val="00886C32"/>
    <w:rsid w:val="00887278"/>
    <w:rsid w:val="00887BFB"/>
    <w:rsid w:val="0089139B"/>
    <w:rsid w:val="00892943"/>
    <w:rsid w:val="00892D40"/>
    <w:rsid w:val="00893446"/>
    <w:rsid w:val="008A45EF"/>
    <w:rsid w:val="008A5C6F"/>
    <w:rsid w:val="008A65CF"/>
    <w:rsid w:val="008B16EE"/>
    <w:rsid w:val="008B51F5"/>
    <w:rsid w:val="008B72D1"/>
    <w:rsid w:val="008C0D91"/>
    <w:rsid w:val="008C336D"/>
    <w:rsid w:val="008C342E"/>
    <w:rsid w:val="008C5816"/>
    <w:rsid w:val="008C5D54"/>
    <w:rsid w:val="008D0A35"/>
    <w:rsid w:val="008D1C08"/>
    <w:rsid w:val="008E2E19"/>
    <w:rsid w:val="008E4560"/>
    <w:rsid w:val="008F0B7A"/>
    <w:rsid w:val="008F3671"/>
    <w:rsid w:val="008F3729"/>
    <w:rsid w:val="009004EF"/>
    <w:rsid w:val="00904793"/>
    <w:rsid w:val="00907FC3"/>
    <w:rsid w:val="009140E7"/>
    <w:rsid w:val="00917A9A"/>
    <w:rsid w:val="009200D4"/>
    <w:rsid w:val="00923288"/>
    <w:rsid w:val="00924884"/>
    <w:rsid w:val="00924E96"/>
    <w:rsid w:val="00925137"/>
    <w:rsid w:val="00931ED8"/>
    <w:rsid w:val="009322E7"/>
    <w:rsid w:val="0093235F"/>
    <w:rsid w:val="00932A28"/>
    <w:rsid w:val="0093342D"/>
    <w:rsid w:val="009345B4"/>
    <w:rsid w:val="009371E8"/>
    <w:rsid w:val="009459D9"/>
    <w:rsid w:val="0094793F"/>
    <w:rsid w:val="00952835"/>
    <w:rsid w:val="00953D4C"/>
    <w:rsid w:val="009634F9"/>
    <w:rsid w:val="00963D34"/>
    <w:rsid w:val="00963F0B"/>
    <w:rsid w:val="00966203"/>
    <w:rsid w:val="009718E2"/>
    <w:rsid w:val="00973693"/>
    <w:rsid w:val="00980875"/>
    <w:rsid w:val="009822B3"/>
    <w:rsid w:val="00984505"/>
    <w:rsid w:val="00986B03"/>
    <w:rsid w:val="00990A3F"/>
    <w:rsid w:val="0099263A"/>
    <w:rsid w:val="0099353D"/>
    <w:rsid w:val="00993A17"/>
    <w:rsid w:val="009941CA"/>
    <w:rsid w:val="0099569B"/>
    <w:rsid w:val="00995BEC"/>
    <w:rsid w:val="009A07A6"/>
    <w:rsid w:val="009A2995"/>
    <w:rsid w:val="009A51D0"/>
    <w:rsid w:val="009A673E"/>
    <w:rsid w:val="009B2C85"/>
    <w:rsid w:val="009B3121"/>
    <w:rsid w:val="009B5F9E"/>
    <w:rsid w:val="009C6E47"/>
    <w:rsid w:val="009D01D1"/>
    <w:rsid w:val="009D16EE"/>
    <w:rsid w:val="009D1BD0"/>
    <w:rsid w:val="009D4B15"/>
    <w:rsid w:val="009D5BD0"/>
    <w:rsid w:val="009D6854"/>
    <w:rsid w:val="009D6F63"/>
    <w:rsid w:val="009E16CB"/>
    <w:rsid w:val="009E1B17"/>
    <w:rsid w:val="009E351D"/>
    <w:rsid w:val="009E58AD"/>
    <w:rsid w:val="009F4330"/>
    <w:rsid w:val="00A0463B"/>
    <w:rsid w:val="00A06EDD"/>
    <w:rsid w:val="00A11385"/>
    <w:rsid w:val="00A11A53"/>
    <w:rsid w:val="00A16B81"/>
    <w:rsid w:val="00A21D5C"/>
    <w:rsid w:val="00A22B49"/>
    <w:rsid w:val="00A30276"/>
    <w:rsid w:val="00A31050"/>
    <w:rsid w:val="00A33041"/>
    <w:rsid w:val="00A37D4E"/>
    <w:rsid w:val="00A41F80"/>
    <w:rsid w:val="00A42C4C"/>
    <w:rsid w:val="00A42D3D"/>
    <w:rsid w:val="00A440D2"/>
    <w:rsid w:val="00A44C26"/>
    <w:rsid w:val="00A46018"/>
    <w:rsid w:val="00A520FF"/>
    <w:rsid w:val="00A532FC"/>
    <w:rsid w:val="00A60149"/>
    <w:rsid w:val="00A6596B"/>
    <w:rsid w:val="00A74F20"/>
    <w:rsid w:val="00A8138C"/>
    <w:rsid w:val="00A81A1F"/>
    <w:rsid w:val="00A81BD7"/>
    <w:rsid w:val="00A83193"/>
    <w:rsid w:val="00A852BA"/>
    <w:rsid w:val="00A87F6B"/>
    <w:rsid w:val="00A94F91"/>
    <w:rsid w:val="00A95324"/>
    <w:rsid w:val="00A96461"/>
    <w:rsid w:val="00A97662"/>
    <w:rsid w:val="00AA2D42"/>
    <w:rsid w:val="00AA44EF"/>
    <w:rsid w:val="00AA530B"/>
    <w:rsid w:val="00AA63E3"/>
    <w:rsid w:val="00AA73AF"/>
    <w:rsid w:val="00AA7A82"/>
    <w:rsid w:val="00AB1373"/>
    <w:rsid w:val="00AB22EE"/>
    <w:rsid w:val="00AB47FD"/>
    <w:rsid w:val="00AB57D1"/>
    <w:rsid w:val="00AC327F"/>
    <w:rsid w:val="00AC55DF"/>
    <w:rsid w:val="00AE0FCC"/>
    <w:rsid w:val="00AE1E63"/>
    <w:rsid w:val="00AE4299"/>
    <w:rsid w:val="00AE4CE7"/>
    <w:rsid w:val="00AE58B6"/>
    <w:rsid w:val="00AF5B98"/>
    <w:rsid w:val="00AF5E4E"/>
    <w:rsid w:val="00B04196"/>
    <w:rsid w:val="00B06528"/>
    <w:rsid w:val="00B10B3C"/>
    <w:rsid w:val="00B116F5"/>
    <w:rsid w:val="00B11BA4"/>
    <w:rsid w:val="00B16306"/>
    <w:rsid w:val="00B20F78"/>
    <w:rsid w:val="00B23F54"/>
    <w:rsid w:val="00B277DD"/>
    <w:rsid w:val="00B31FC6"/>
    <w:rsid w:val="00B3252B"/>
    <w:rsid w:val="00B376BE"/>
    <w:rsid w:val="00B405A7"/>
    <w:rsid w:val="00B4223E"/>
    <w:rsid w:val="00B46927"/>
    <w:rsid w:val="00B50B0A"/>
    <w:rsid w:val="00B52B66"/>
    <w:rsid w:val="00B534CC"/>
    <w:rsid w:val="00B54D41"/>
    <w:rsid w:val="00B5557F"/>
    <w:rsid w:val="00B5586D"/>
    <w:rsid w:val="00B56590"/>
    <w:rsid w:val="00B56895"/>
    <w:rsid w:val="00B603B0"/>
    <w:rsid w:val="00B62CD6"/>
    <w:rsid w:val="00B70C70"/>
    <w:rsid w:val="00B7129B"/>
    <w:rsid w:val="00B71AF2"/>
    <w:rsid w:val="00B769CF"/>
    <w:rsid w:val="00B80918"/>
    <w:rsid w:val="00B81A22"/>
    <w:rsid w:val="00B823D9"/>
    <w:rsid w:val="00B82FF5"/>
    <w:rsid w:val="00B832FF"/>
    <w:rsid w:val="00B848ED"/>
    <w:rsid w:val="00B8757B"/>
    <w:rsid w:val="00B91C39"/>
    <w:rsid w:val="00B93719"/>
    <w:rsid w:val="00B93E26"/>
    <w:rsid w:val="00B96C0A"/>
    <w:rsid w:val="00B97150"/>
    <w:rsid w:val="00B97B60"/>
    <w:rsid w:val="00BA202B"/>
    <w:rsid w:val="00BA4B6B"/>
    <w:rsid w:val="00BA5503"/>
    <w:rsid w:val="00BB20C3"/>
    <w:rsid w:val="00BB2B55"/>
    <w:rsid w:val="00BB41E9"/>
    <w:rsid w:val="00BC0B9D"/>
    <w:rsid w:val="00BC4C0A"/>
    <w:rsid w:val="00BC6DF1"/>
    <w:rsid w:val="00BD3D39"/>
    <w:rsid w:val="00BD58DC"/>
    <w:rsid w:val="00BD695B"/>
    <w:rsid w:val="00BE27A1"/>
    <w:rsid w:val="00BE2F74"/>
    <w:rsid w:val="00BE3993"/>
    <w:rsid w:val="00BF088B"/>
    <w:rsid w:val="00BF11B1"/>
    <w:rsid w:val="00BF1C94"/>
    <w:rsid w:val="00BF23DE"/>
    <w:rsid w:val="00BF7942"/>
    <w:rsid w:val="00C035FD"/>
    <w:rsid w:val="00C17B2F"/>
    <w:rsid w:val="00C2411F"/>
    <w:rsid w:val="00C26190"/>
    <w:rsid w:val="00C26B64"/>
    <w:rsid w:val="00C300C9"/>
    <w:rsid w:val="00C30AAB"/>
    <w:rsid w:val="00C31423"/>
    <w:rsid w:val="00C31541"/>
    <w:rsid w:val="00C315CE"/>
    <w:rsid w:val="00C31727"/>
    <w:rsid w:val="00C325C6"/>
    <w:rsid w:val="00C343F0"/>
    <w:rsid w:val="00C41D5D"/>
    <w:rsid w:val="00C4256B"/>
    <w:rsid w:val="00C4716F"/>
    <w:rsid w:val="00C50984"/>
    <w:rsid w:val="00C53E3F"/>
    <w:rsid w:val="00C54CDC"/>
    <w:rsid w:val="00C54F9F"/>
    <w:rsid w:val="00C55B99"/>
    <w:rsid w:val="00C5631A"/>
    <w:rsid w:val="00C63AFF"/>
    <w:rsid w:val="00C668FB"/>
    <w:rsid w:val="00C66ABB"/>
    <w:rsid w:val="00C67F6F"/>
    <w:rsid w:val="00C7168F"/>
    <w:rsid w:val="00C72E5A"/>
    <w:rsid w:val="00C735D4"/>
    <w:rsid w:val="00C74DFE"/>
    <w:rsid w:val="00C77F76"/>
    <w:rsid w:val="00C80DEB"/>
    <w:rsid w:val="00C842AB"/>
    <w:rsid w:val="00C8631B"/>
    <w:rsid w:val="00C9248E"/>
    <w:rsid w:val="00C92909"/>
    <w:rsid w:val="00C959E4"/>
    <w:rsid w:val="00C96151"/>
    <w:rsid w:val="00CA1ABD"/>
    <w:rsid w:val="00CA3C9B"/>
    <w:rsid w:val="00CA660A"/>
    <w:rsid w:val="00CB04A2"/>
    <w:rsid w:val="00CC36D5"/>
    <w:rsid w:val="00CC6412"/>
    <w:rsid w:val="00CC7109"/>
    <w:rsid w:val="00CD26E5"/>
    <w:rsid w:val="00CD408F"/>
    <w:rsid w:val="00CD523F"/>
    <w:rsid w:val="00CD6699"/>
    <w:rsid w:val="00CE0E0A"/>
    <w:rsid w:val="00CE237C"/>
    <w:rsid w:val="00CE71EE"/>
    <w:rsid w:val="00CE7CBF"/>
    <w:rsid w:val="00D02A3D"/>
    <w:rsid w:val="00D04A81"/>
    <w:rsid w:val="00D04D81"/>
    <w:rsid w:val="00D07D84"/>
    <w:rsid w:val="00D10F44"/>
    <w:rsid w:val="00D128C5"/>
    <w:rsid w:val="00D1379E"/>
    <w:rsid w:val="00D1760C"/>
    <w:rsid w:val="00D37A3C"/>
    <w:rsid w:val="00D43FA4"/>
    <w:rsid w:val="00D50379"/>
    <w:rsid w:val="00D532C4"/>
    <w:rsid w:val="00D553E0"/>
    <w:rsid w:val="00D60849"/>
    <w:rsid w:val="00D655C2"/>
    <w:rsid w:val="00D67921"/>
    <w:rsid w:val="00D71CA5"/>
    <w:rsid w:val="00D73224"/>
    <w:rsid w:val="00D743A8"/>
    <w:rsid w:val="00D80505"/>
    <w:rsid w:val="00D806AB"/>
    <w:rsid w:val="00D82419"/>
    <w:rsid w:val="00D82D5E"/>
    <w:rsid w:val="00D87D56"/>
    <w:rsid w:val="00D90AA5"/>
    <w:rsid w:val="00D93465"/>
    <w:rsid w:val="00D939F2"/>
    <w:rsid w:val="00D94763"/>
    <w:rsid w:val="00D94E14"/>
    <w:rsid w:val="00D95AD5"/>
    <w:rsid w:val="00D97315"/>
    <w:rsid w:val="00DA01F7"/>
    <w:rsid w:val="00DA0E46"/>
    <w:rsid w:val="00DA10D8"/>
    <w:rsid w:val="00DA2DC3"/>
    <w:rsid w:val="00DA3CE5"/>
    <w:rsid w:val="00DB1160"/>
    <w:rsid w:val="00DB14AE"/>
    <w:rsid w:val="00DB2DB9"/>
    <w:rsid w:val="00DB4B6D"/>
    <w:rsid w:val="00DB5096"/>
    <w:rsid w:val="00DB50DC"/>
    <w:rsid w:val="00DC160F"/>
    <w:rsid w:val="00DC2D3F"/>
    <w:rsid w:val="00DD16C1"/>
    <w:rsid w:val="00DD24A4"/>
    <w:rsid w:val="00DD65DC"/>
    <w:rsid w:val="00DD6CA8"/>
    <w:rsid w:val="00DE08D1"/>
    <w:rsid w:val="00DE140F"/>
    <w:rsid w:val="00DE534F"/>
    <w:rsid w:val="00DE7D95"/>
    <w:rsid w:val="00DF0992"/>
    <w:rsid w:val="00DF7776"/>
    <w:rsid w:val="00E0504C"/>
    <w:rsid w:val="00E064B7"/>
    <w:rsid w:val="00E070BB"/>
    <w:rsid w:val="00E23AD4"/>
    <w:rsid w:val="00E24C73"/>
    <w:rsid w:val="00E27B49"/>
    <w:rsid w:val="00E32ABD"/>
    <w:rsid w:val="00E37AA2"/>
    <w:rsid w:val="00E42FD6"/>
    <w:rsid w:val="00E44147"/>
    <w:rsid w:val="00E44511"/>
    <w:rsid w:val="00E519A4"/>
    <w:rsid w:val="00E53F15"/>
    <w:rsid w:val="00E565A8"/>
    <w:rsid w:val="00E5770E"/>
    <w:rsid w:val="00E60574"/>
    <w:rsid w:val="00E6084F"/>
    <w:rsid w:val="00E60F9B"/>
    <w:rsid w:val="00E642DD"/>
    <w:rsid w:val="00E65005"/>
    <w:rsid w:val="00E729E6"/>
    <w:rsid w:val="00E73907"/>
    <w:rsid w:val="00E747D9"/>
    <w:rsid w:val="00E74F9A"/>
    <w:rsid w:val="00E76DE3"/>
    <w:rsid w:val="00E76E04"/>
    <w:rsid w:val="00E82A93"/>
    <w:rsid w:val="00E85CAF"/>
    <w:rsid w:val="00E9055C"/>
    <w:rsid w:val="00E90852"/>
    <w:rsid w:val="00E92BCD"/>
    <w:rsid w:val="00E94E54"/>
    <w:rsid w:val="00E9504C"/>
    <w:rsid w:val="00E97DE6"/>
    <w:rsid w:val="00E97F68"/>
    <w:rsid w:val="00EA13C8"/>
    <w:rsid w:val="00EA27FD"/>
    <w:rsid w:val="00EB1775"/>
    <w:rsid w:val="00EB1F52"/>
    <w:rsid w:val="00EB51B9"/>
    <w:rsid w:val="00EC2B16"/>
    <w:rsid w:val="00EC3891"/>
    <w:rsid w:val="00EC554F"/>
    <w:rsid w:val="00ED3949"/>
    <w:rsid w:val="00ED3FB6"/>
    <w:rsid w:val="00ED63F4"/>
    <w:rsid w:val="00EE1C9D"/>
    <w:rsid w:val="00EE4664"/>
    <w:rsid w:val="00EE55F1"/>
    <w:rsid w:val="00EF04D5"/>
    <w:rsid w:val="00EF061A"/>
    <w:rsid w:val="00EF6153"/>
    <w:rsid w:val="00F01E24"/>
    <w:rsid w:val="00F0262E"/>
    <w:rsid w:val="00F044F6"/>
    <w:rsid w:val="00F079F5"/>
    <w:rsid w:val="00F1356C"/>
    <w:rsid w:val="00F1523F"/>
    <w:rsid w:val="00F17196"/>
    <w:rsid w:val="00F17DED"/>
    <w:rsid w:val="00F206BC"/>
    <w:rsid w:val="00F273BA"/>
    <w:rsid w:val="00F31487"/>
    <w:rsid w:val="00F33C5E"/>
    <w:rsid w:val="00F37BF5"/>
    <w:rsid w:val="00F422FF"/>
    <w:rsid w:val="00F42E4C"/>
    <w:rsid w:val="00F5168E"/>
    <w:rsid w:val="00F51C13"/>
    <w:rsid w:val="00F62545"/>
    <w:rsid w:val="00F62FBC"/>
    <w:rsid w:val="00F65B92"/>
    <w:rsid w:val="00F66BA7"/>
    <w:rsid w:val="00F67A7D"/>
    <w:rsid w:val="00F74D86"/>
    <w:rsid w:val="00F7676E"/>
    <w:rsid w:val="00F771DA"/>
    <w:rsid w:val="00F774A2"/>
    <w:rsid w:val="00F80BC4"/>
    <w:rsid w:val="00F81E61"/>
    <w:rsid w:val="00F83438"/>
    <w:rsid w:val="00F865CE"/>
    <w:rsid w:val="00F96260"/>
    <w:rsid w:val="00F964FB"/>
    <w:rsid w:val="00FA0038"/>
    <w:rsid w:val="00FA5F38"/>
    <w:rsid w:val="00FA65CD"/>
    <w:rsid w:val="00FA71DF"/>
    <w:rsid w:val="00FB0220"/>
    <w:rsid w:val="00FB42C0"/>
    <w:rsid w:val="00FB553A"/>
    <w:rsid w:val="00FC12C8"/>
    <w:rsid w:val="00FC2F00"/>
    <w:rsid w:val="00FC55AD"/>
    <w:rsid w:val="00FC55B7"/>
    <w:rsid w:val="00FD116C"/>
    <w:rsid w:val="00FD4BDF"/>
    <w:rsid w:val="00FD6697"/>
    <w:rsid w:val="00FE637A"/>
    <w:rsid w:val="00FE660D"/>
    <w:rsid w:val="00FF0AB9"/>
    <w:rsid w:val="00FF1F05"/>
    <w:rsid w:val="00FF4202"/>
    <w:rsid w:val="00FF77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3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FAE"/>
    <w:rPr>
      <w:sz w:val="22"/>
      <w:szCs w:val="22"/>
    </w:rPr>
  </w:style>
  <w:style w:type="character" w:styleId="LineNumber">
    <w:name w:val="line number"/>
    <w:basedOn w:val="DefaultParagraphFont"/>
    <w:uiPriority w:val="99"/>
    <w:semiHidden/>
    <w:unhideWhenUsed/>
    <w:rsid w:val="00BB20C3"/>
  </w:style>
  <w:style w:type="paragraph" w:styleId="Header">
    <w:name w:val="header"/>
    <w:basedOn w:val="Normal"/>
    <w:link w:val="HeaderChar"/>
    <w:uiPriority w:val="99"/>
    <w:semiHidden/>
    <w:unhideWhenUsed/>
    <w:rsid w:val="00100B39"/>
    <w:pPr>
      <w:tabs>
        <w:tab w:val="center" w:pos="4680"/>
        <w:tab w:val="right" w:pos="9360"/>
      </w:tabs>
    </w:pPr>
  </w:style>
  <w:style w:type="character" w:customStyle="1" w:styleId="HeaderChar">
    <w:name w:val="Header Char"/>
    <w:basedOn w:val="DefaultParagraphFont"/>
    <w:link w:val="Header"/>
    <w:uiPriority w:val="99"/>
    <w:semiHidden/>
    <w:rsid w:val="00100B39"/>
    <w:rPr>
      <w:sz w:val="22"/>
      <w:szCs w:val="22"/>
    </w:rPr>
  </w:style>
  <w:style w:type="paragraph" w:styleId="Footer">
    <w:name w:val="footer"/>
    <w:basedOn w:val="Normal"/>
    <w:link w:val="FooterChar"/>
    <w:uiPriority w:val="99"/>
    <w:semiHidden/>
    <w:unhideWhenUsed/>
    <w:rsid w:val="00100B39"/>
    <w:pPr>
      <w:tabs>
        <w:tab w:val="center" w:pos="4680"/>
        <w:tab w:val="right" w:pos="9360"/>
      </w:tabs>
    </w:pPr>
  </w:style>
  <w:style w:type="character" w:customStyle="1" w:styleId="FooterChar">
    <w:name w:val="Footer Char"/>
    <w:basedOn w:val="DefaultParagraphFont"/>
    <w:link w:val="Footer"/>
    <w:uiPriority w:val="99"/>
    <w:semiHidden/>
    <w:rsid w:val="00100B39"/>
    <w:rPr>
      <w:sz w:val="22"/>
      <w:szCs w:val="22"/>
    </w:rPr>
  </w:style>
  <w:style w:type="paragraph" w:customStyle="1" w:styleId="Body">
    <w:name w:val="Body"/>
    <w:rsid w:val="00924884"/>
    <w:rPr>
      <w:rFonts w:ascii="Helvetica" w:eastAsia="ヒラギノ角ゴ Pro W3" w:hAnsi="Helvetica"/>
      <w:color w:val="000000"/>
      <w:sz w:val="24"/>
    </w:rPr>
  </w:style>
  <w:style w:type="paragraph" w:customStyle="1" w:styleId="HeaderFooter">
    <w:name w:val="Header &amp; Footer"/>
    <w:rsid w:val="00924884"/>
    <w:pPr>
      <w:tabs>
        <w:tab w:val="right" w:pos="9360"/>
      </w:tabs>
    </w:pPr>
    <w:rPr>
      <w:rFonts w:ascii="Helvetica" w:eastAsia="ヒラギノ角ゴ Pro W3" w:hAnsi="Helvetica"/>
      <w:color w:val="000000"/>
    </w:rPr>
  </w:style>
  <w:style w:type="paragraph" w:styleId="ListParagraph">
    <w:name w:val="List Paragraph"/>
    <w:basedOn w:val="Normal"/>
    <w:uiPriority w:val="34"/>
    <w:qFormat/>
    <w:rsid w:val="00A37D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3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FAE"/>
    <w:rPr>
      <w:sz w:val="22"/>
      <w:szCs w:val="22"/>
    </w:rPr>
  </w:style>
  <w:style w:type="character" w:styleId="LineNumber">
    <w:name w:val="line number"/>
    <w:basedOn w:val="DefaultParagraphFont"/>
    <w:uiPriority w:val="99"/>
    <w:semiHidden/>
    <w:unhideWhenUsed/>
    <w:rsid w:val="00BB20C3"/>
  </w:style>
  <w:style w:type="paragraph" w:styleId="Header">
    <w:name w:val="header"/>
    <w:basedOn w:val="Normal"/>
    <w:link w:val="HeaderChar"/>
    <w:uiPriority w:val="99"/>
    <w:semiHidden/>
    <w:unhideWhenUsed/>
    <w:rsid w:val="00100B39"/>
    <w:pPr>
      <w:tabs>
        <w:tab w:val="center" w:pos="4680"/>
        <w:tab w:val="right" w:pos="9360"/>
      </w:tabs>
    </w:pPr>
  </w:style>
  <w:style w:type="character" w:customStyle="1" w:styleId="HeaderChar">
    <w:name w:val="Header Char"/>
    <w:basedOn w:val="DefaultParagraphFont"/>
    <w:link w:val="Header"/>
    <w:uiPriority w:val="99"/>
    <w:semiHidden/>
    <w:rsid w:val="00100B39"/>
    <w:rPr>
      <w:sz w:val="22"/>
      <w:szCs w:val="22"/>
    </w:rPr>
  </w:style>
  <w:style w:type="paragraph" w:styleId="Footer">
    <w:name w:val="footer"/>
    <w:basedOn w:val="Normal"/>
    <w:link w:val="FooterChar"/>
    <w:uiPriority w:val="99"/>
    <w:semiHidden/>
    <w:unhideWhenUsed/>
    <w:rsid w:val="00100B39"/>
    <w:pPr>
      <w:tabs>
        <w:tab w:val="center" w:pos="4680"/>
        <w:tab w:val="right" w:pos="9360"/>
      </w:tabs>
    </w:pPr>
  </w:style>
  <w:style w:type="character" w:customStyle="1" w:styleId="FooterChar">
    <w:name w:val="Footer Char"/>
    <w:basedOn w:val="DefaultParagraphFont"/>
    <w:link w:val="Footer"/>
    <w:uiPriority w:val="99"/>
    <w:semiHidden/>
    <w:rsid w:val="00100B39"/>
    <w:rPr>
      <w:sz w:val="22"/>
      <w:szCs w:val="22"/>
    </w:rPr>
  </w:style>
  <w:style w:type="paragraph" w:customStyle="1" w:styleId="Body">
    <w:name w:val="Body"/>
    <w:rsid w:val="00924884"/>
    <w:rPr>
      <w:rFonts w:ascii="Helvetica" w:eastAsia="ヒラギノ角ゴ Pro W3" w:hAnsi="Helvetica"/>
      <w:color w:val="000000"/>
      <w:sz w:val="24"/>
    </w:rPr>
  </w:style>
  <w:style w:type="paragraph" w:customStyle="1" w:styleId="HeaderFooter">
    <w:name w:val="Header &amp; Footer"/>
    <w:rsid w:val="00924884"/>
    <w:pPr>
      <w:tabs>
        <w:tab w:val="right" w:pos="9360"/>
      </w:tabs>
    </w:pPr>
    <w:rPr>
      <w:rFonts w:ascii="Helvetica" w:eastAsia="ヒラギノ角ゴ Pro W3" w:hAnsi="Helvetica"/>
      <w:color w:val="000000"/>
    </w:rPr>
  </w:style>
  <w:style w:type="paragraph" w:styleId="ListParagraph">
    <w:name w:val="List Paragraph"/>
    <w:basedOn w:val="Normal"/>
    <w:uiPriority w:val="34"/>
    <w:qFormat/>
    <w:rsid w:val="00A37D4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D9213-9985-436C-876F-DD928D4FB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2385</Words>
  <Characters>13599</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Powers</dc:creator>
  <cp:lastModifiedBy>mike.anderson</cp:lastModifiedBy>
  <cp:revision>2</cp:revision>
  <cp:lastPrinted>2015-07-20T23:36:00Z</cp:lastPrinted>
  <dcterms:created xsi:type="dcterms:W3CDTF">2015-11-17T15:18:00Z</dcterms:created>
  <dcterms:modified xsi:type="dcterms:W3CDTF">2015-11-17T15:18:00Z</dcterms:modified>
</cp:coreProperties>
</file>