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EF748F" w:rsidP="005B4FAE">
      <w:pPr>
        <w:pStyle w:val="NoSpacing"/>
        <w:jc w:val="center"/>
        <w:rPr>
          <w:b/>
          <w:sz w:val="28"/>
          <w:szCs w:val="28"/>
        </w:rPr>
      </w:pPr>
      <w:r>
        <w:rPr>
          <w:b/>
          <w:sz w:val="28"/>
          <w:szCs w:val="28"/>
        </w:rPr>
        <w:t>Dece</w:t>
      </w:r>
      <w:r w:rsidR="00433473">
        <w:rPr>
          <w:b/>
          <w:sz w:val="28"/>
          <w:szCs w:val="28"/>
        </w:rPr>
        <w:t>mber</w:t>
      </w:r>
      <w:r w:rsidR="001D6737">
        <w:rPr>
          <w:b/>
          <w:sz w:val="28"/>
          <w:szCs w:val="28"/>
        </w:rPr>
        <w:t xml:space="preserve"> </w:t>
      </w:r>
      <w:r>
        <w:rPr>
          <w:b/>
          <w:sz w:val="28"/>
          <w:szCs w:val="28"/>
        </w:rPr>
        <w:t>8</w:t>
      </w:r>
      <w:r w:rsidR="00E97DE6">
        <w:rPr>
          <w:b/>
          <w:sz w:val="28"/>
          <w:szCs w:val="28"/>
        </w:rPr>
        <w:t>, 2015</w:t>
      </w:r>
    </w:p>
    <w:p w:rsidR="005B4FAE" w:rsidRPr="003F73BA" w:rsidRDefault="003F3B95" w:rsidP="003F3B95">
      <w:pPr>
        <w:pStyle w:val="NoSpacing"/>
        <w:rPr>
          <w:b/>
        </w:rPr>
      </w:pPr>
      <w:r>
        <w:rPr>
          <w:b/>
          <w:u w:val="single"/>
        </w:rPr>
        <w:t xml:space="preserve"> </w:t>
      </w: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821EA8" w:rsidRPr="00F1523F" w:rsidRDefault="005B4FAE" w:rsidP="00821EA8">
      <w:pPr>
        <w:pStyle w:val="NoSpacing"/>
        <w:rPr>
          <w:rFonts w:asciiTheme="minorHAnsi" w:hAnsiTheme="minorHAnsi"/>
          <w:b/>
        </w:rPr>
      </w:pPr>
      <w:r w:rsidRPr="00F1523F">
        <w:rPr>
          <w:rFonts w:asciiTheme="minorHAnsi" w:hAnsiTheme="minorHAnsi"/>
          <w:b/>
          <w:u w:val="single"/>
        </w:rPr>
        <w:t>MEMBERS PRESENT</w:t>
      </w:r>
      <w:r w:rsidRPr="00F1523F">
        <w:rPr>
          <w:rFonts w:asciiTheme="minorHAnsi" w:hAnsiTheme="minorHAnsi"/>
          <w:b/>
        </w:rPr>
        <w:t xml:space="preserve">: Mayor </w:t>
      </w:r>
      <w:r w:rsidR="00A96461" w:rsidRPr="00F1523F">
        <w:rPr>
          <w:rFonts w:asciiTheme="minorHAnsi" w:hAnsiTheme="minorHAnsi"/>
          <w:b/>
        </w:rPr>
        <w:t xml:space="preserve">Mary </w:t>
      </w:r>
      <w:r w:rsidRPr="00F1523F">
        <w:rPr>
          <w:rFonts w:asciiTheme="minorHAnsi" w:hAnsiTheme="minorHAnsi"/>
          <w:b/>
        </w:rPr>
        <w:t xml:space="preserve">Wingfield; </w:t>
      </w:r>
      <w:r w:rsidR="001B2B2D" w:rsidRPr="00F1523F">
        <w:rPr>
          <w:rFonts w:asciiTheme="minorHAnsi" w:hAnsiTheme="minorHAnsi"/>
          <w:b/>
        </w:rPr>
        <w:t>Council members</w:t>
      </w:r>
      <w:r w:rsidR="006F1F30" w:rsidRPr="00F1523F">
        <w:rPr>
          <w:rFonts w:asciiTheme="minorHAnsi" w:hAnsiTheme="minorHAnsi"/>
          <w:b/>
        </w:rPr>
        <w:t>:</w:t>
      </w:r>
      <w:r w:rsidR="0061068B" w:rsidRPr="00F1523F">
        <w:rPr>
          <w:rFonts w:asciiTheme="minorHAnsi" w:hAnsiTheme="minorHAnsi"/>
          <w:b/>
        </w:rPr>
        <w:t xml:space="preserve"> </w:t>
      </w:r>
      <w:r w:rsidR="003D33B9" w:rsidRPr="00F1523F">
        <w:rPr>
          <w:rFonts w:asciiTheme="minorHAnsi" w:hAnsiTheme="minorHAnsi"/>
          <w:b/>
        </w:rPr>
        <w:t>Kevin Woolstencroft</w:t>
      </w:r>
      <w:r w:rsidR="00A81A1F" w:rsidRPr="00F1523F">
        <w:rPr>
          <w:rFonts w:asciiTheme="minorHAnsi" w:hAnsiTheme="minorHAnsi"/>
          <w:b/>
        </w:rPr>
        <w:t xml:space="preserve">, </w:t>
      </w:r>
      <w:r w:rsidR="00821EA8" w:rsidRPr="00F1523F">
        <w:rPr>
          <w:rFonts w:asciiTheme="minorHAnsi" w:hAnsiTheme="minorHAnsi"/>
          <w:b/>
        </w:rPr>
        <w:t>Mark Anderson</w:t>
      </w:r>
      <w:r w:rsidR="001D6737" w:rsidRPr="00F1523F">
        <w:rPr>
          <w:rFonts w:asciiTheme="minorHAnsi" w:hAnsiTheme="minorHAnsi"/>
          <w:b/>
        </w:rPr>
        <w:t xml:space="preserve"> and </w:t>
      </w:r>
      <w:r w:rsidR="003D33B9" w:rsidRPr="00F1523F">
        <w:rPr>
          <w:rFonts w:asciiTheme="minorHAnsi" w:hAnsiTheme="minorHAnsi"/>
          <w:b/>
        </w:rPr>
        <w:t>Randy LaFoy</w:t>
      </w:r>
      <w:r w:rsidR="0029708F">
        <w:rPr>
          <w:rFonts w:asciiTheme="minorHAnsi" w:hAnsiTheme="minorHAnsi"/>
          <w:b/>
        </w:rPr>
        <w:t xml:space="preserve">. </w:t>
      </w:r>
      <w:r w:rsidR="003152AB">
        <w:rPr>
          <w:rFonts w:asciiTheme="minorHAnsi" w:hAnsiTheme="minorHAnsi"/>
          <w:b/>
        </w:rPr>
        <w:t>Not present: Council member Hul</w:t>
      </w:r>
      <w:r w:rsidR="0029708F">
        <w:rPr>
          <w:rFonts w:asciiTheme="minorHAnsi" w:hAnsiTheme="minorHAnsi"/>
          <w:b/>
        </w:rPr>
        <w:t xml:space="preserve">lsiek </w:t>
      </w:r>
    </w:p>
    <w:p w:rsidR="005B4FAE" w:rsidRPr="00F1523F" w:rsidRDefault="005B4FAE" w:rsidP="005B4FAE">
      <w:pPr>
        <w:pStyle w:val="NoSpacing"/>
        <w:rPr>
          <w:rFonts w:asciiTheme="minorHAnsi" w:hAnsiTheme="minorHAnsi"/>
          <w:b/>
        </w:rPr>
      </w:pPr>
    </w:p>
    <w:p w:rsidR="00B20F78" w:rsidRPr="00F1523F" w:rsidRDefault="005B4FAE" w:rsidP="005B4FAE">
      <w:pPr>
        <w:pStyle w:val="NoSpacing"/>
        <w:rPr>
          <w:rFonts w:asciiTheme="minorHAnsi" w:hAnsiTheme="minorHAnsi"/>
          <w:b/>
        </w:rPr>
      </w:pPr>
      <w:r w:rsidRPr="00F1523F">
        <w:rPr>
          <w:rFonts w:asciiTheme="minorHAnsi" w:hAnsiTheme="minorHAnsi"/>
          <w:b/>
          <w:u w:val="single"/>
        </w:rPr>
        <w:t>STAFF PRESENT</w:t>
      </w:r>
      <w:r w:rsidRPr="00F1523F">
        <w:rPr>
          <w:rFonts w:asciiTheme="minorHAnsi" w:hAnsiTheme="minorHAnsi"/>
          <w:b/>
        </w:rPr>
        <w:t xml:space="preserve">: </w:t>
      </w:r>
      <w:r w:rsidR="00CD523F" w:rsidRPr="00F1523F">
        <w:rPr>
          <w:rFonts w:asciiTheme="minorHAnsi" w:hAnsiTheme="minorHAnsi"/>
          <w:b/>
        </w:rPr>
        <w:t>Mike Anderson</w:t>
      </w:r>
      <w:r w:rsidR="006F1F30" w:rsidRPr="00F1523F">
        <w:rPr>
          <w:rFonts w:asciiTheme="minorHAnsi" w:hAnsiTheme="minorHAnsi"/>
          <w:b/>
        </w:rPr>
        <w:t xml:space="preserve">, </w:t>
      </w:r>
      <w:r w:rsidR="008143B4" w:rsidRPr="00F1523F">
        <w:rPr>
          <w:rFonts w:asciiTheme="minorHAnsi" w:hAnsiTheme="minorHAnsi"/>
          <w:b/>
        </w:rPr>
        <w:t>City Administrator</w:t>
      </w:r>
      <w:r w:rsidR="00EF748F">
        <w:rPr>
          <w:rFonts w:asciiTheme="minorHAnsi" w:hAnsiTheme="minorHAnsi"/>
          <w:b/>
        </w:rPr>
        <w:t xml:space="preserve"> and Alan </w:t>
      </w:r>
      <w:r w:rsidR="00EF748F" w:rsidRPr="00EF748F">
        <w:rPr>
          <w:rFonts w:asciiTheme="minorHAnsi" w:hAnsiTheme="minorHAnsi"/>
          <w:b/>
        </w:rPr>
        <w:t>Kantrud</w:t>
      </w:r>
      <w:r w:rsidR="00EF748F">
        <w:rPr>
          <w:rFonts w:asciiTheme="minorHAnsi" w:hAnsiTheme="minorHAnsi"/>
          <w:b/>
        </w:rPr>
        <w:t>, City Attorney</w:t>
      </w:r>
    </w:p>
    <w:p w:rsidR="00131264" w:rsidRPr="00F1523F" w:rsidRDefault="00131264" w:rsidP="005B4FAE">
      <w:pPr>
        <w:pStyle w:val="NoSpacing"/>
        <w:rPr>
          <w:rFonts w:asciiTheme="minorHAnsi" w:hAnsiTheme="minorHAnsi"/>
          <w:b/>
        </w:rPr>
      </w:pPr>
    </w:p>
    <w:p w:rsidR="00131264" w:rsidRPr="006A2EBE" w:rsidRDefault="00131264" w:rsidP="006D4C8B">
      <w:pPr>
        <w:rPr>
          <w:rFonts w:asciiTheme="minorHAnsi" w:hAnsiTheme="minorHAnsi"/>
          <w:b/>
          <w:color w:val="FF0000"/>
          <w:u w:val="single"/>
        </w:rPr>
      </w:pPr>
      <w:r w:rsidRPr="00F1523F">
        <w:rPr>
          <w:rFonts w:asciiTheme="minorHAnsi" w:hAnsiTheme="minorHAnsi"/>
          <w:b/>
          <w:u w:val="single"/>
        </w:rPr>
        <w:t>OTHERS PRESENT</w:t>
      </w:r>
      <w:r w:rsidRPr="00F1523F">
        <w:rPr>
          <w:rFonts w:asciiTheme="minorHAnsi" w:hAnsiTheme="minorHAnsi"/>
          <w:b/>
        </w:rPr>
        <w:t xml:space="preserve">: </w:t>
      </w:r>
      <w:r w:rsidR="006D4C8B" w:rsidRPr="006D4C8B">
        <w:rPr>
          <w:b/>
        </w:rPr>
        <w:t xml:space="preserve">Steve </w:t>
      </w:r>
      <w:proofErr w:type="spellStart"/>
      <w:r w:rsidR="006D4C8B" w:rsidRPr="006D4C8B">
        <w:rPr>
          <w:b/>
        </w:rPr>
        <w:t>Schad</w:t>
      </w:r>
      <w:proofErr w:type="spellEnd"/>
      <w:r w:rsidR="006D4C8B" w:rsidRPr="006D4C8B">
        <w:rPr>
          <w:b/>
        </w:rPr>
        <w:t xml:space="preserve">, Terry </w:t>
      </w:r>
      <w:proofErr w:type="spellStart"/>
      <w:r w:rsidR="006D4C8B" w:rsidRPr="006D4C8B">
        <w:rPr>
          <w:b/>
        </w:rPr>
        <w:t>Granec</w:t>
      </w:r>
      <w:proofErr w:type="spellEnd"/>
      <w:r w:rsidR="006D4C8B" w:rsidRPr="006D4C8B">
        <w:rPr>
          <w:b/>
        </w:rPr>
        <w:t>, Sara Nephew</w:t>
      </w:r>
      <w:r w:rsidR="006A2EBE">
        <w:rPr>
          <w:b/>
        </w:rPr>
        <w:t xml:space="preserve">, </w:t>
      </w:r>
      <w:r w:rsidR="006A2EBE" w:rsidRPr="00C20E4D">
        <w:rPr>
          <w:b/>
        </w:rPr>
        <w:t>Rachel Schuler, and Barbara Flatten.</w:t>
      </w:r>
    </w:p>
    <w:p w:rsidR="00CD408F" w:rsidRPr="00F1523F" w:rsidRDefault="00CD408F" w:rsidP="006F1F30">
      <w:pPr>
        <w:pStyle w:val="NoSpacing"/>
        <w:rPr>
          <w:rFonts w:asciiTheme="minorHAnsi" w:hAnsiTheme="minorHAnsi"/>
          <w:b/>
        </w:rPr>
      </w:pPr>
    </w:p>
    <w:p w:rsidR="001D5F20" w:rsidRPr="00F1523F" w:rsidRDefault="006F1F30" w:rsidP="006F1F30">
      <w:pPr>
        <w:pStyle w:val="NoSpacing"/>
        <w:rPr>
          <w:rFonts w:asciiTheme="minorHAnsi" w:hAnsiTheme="minorHAnsi"/>
          <w:i/>
        </w:rPr>
      </w:pPr>
      <w:r w:rsidRPr="00F1523F">
        <w:rPr>
          <w:rFonts w:asciiTheme="minorHAnsi" w:hAnsiTheme="minorHAnsi"/>
          <w:b/>
        </w:rPr>
        <w:t xml:space="preserve">Mayor Wingfield </w:t>
      </w:r>
      <w:r w:rsidRPr="00F1523F">
        <w:rPr>
          <w:rFonts w:asciiTheme="minorHAnsi" w:hAnsiTheme="minorHAnsi"/>
        </w:rPr>
        <w:t xml:space="preserve">called the </w:t>
      </w:r>
      <w:r w:rsidR="00772541" w:rsidRPr="00F1523F">
        <w:rPr>
          <w:rFonts w:asciiTheme="minorHAnsi" w:hAnsiTheme="minorHAnsi"/>
        </w:rPr>
        <w:t>regular meeting to order at 7:00</w:t>
      </w:r>
      <w:r w:rsidRPr="00F1523F">
        <w:rPr>
          <w:rFonts w:asciiTheme="minorHAnsi" w:hAnsiTheme="minorHAnsi"/>
        </w:rPr>
        <w:t xml:space="preserve"> p.m. The Pledge of Allegiance was recited</w:t>
      </w:r>
      <w:r w:rsidRPr="00F1523F">
        <w:rPr>
          <w:rFonts w:asciiTheme="minorHAnsi" w:hAnsiTheme="minorHAnsi"/>
          <w:i/>
        </w:rPr>
        <w:t>.</w:t>
      </w:r>
    </w:p>
    <w:p w:rsidR="00B20F78" w:rsidRPr="00F1523F" w:rsidRDefault="00B20F78" w:rsidP="005B4FAE">
      <w:pPr>
        <w:pStyle w:val="NoSpacing"/>
        <w:rPr>
          <w:rFonts w:asciiTheme="minorHAnsi" w:hAnsiTheme="minorHAnsi"/>
        </w:rPr>
      </w:pPr>
    </w:p>
    <w:p w:rsidR="00772541" w:rsidRPr="00F1523F" w:rsidRDefault="00B20F78" w:rsidP="005B4FAE">
      <w:pPr>
        <w:pStyle w:val="NoSpacing"/>
        <w:rPr>
          <w:rFonts w:asciiTheme="minorHAnsi" w:hAnsiTheme="minorHAnsi"/>
          <w:b/>
        </w:rPr>
      </w:pPr>
      <w:r w:rsidRPr="00F1523F">
        <w:rPr>
          <w:rFonts w:asciiTheme="minorHAnsi" w:hAnsiTheme="minorHAnsi"/>
          <w:b/>
          <w:u w:val="single"/>
        </w:rPr>
        <w:t>AGENDA APPROVAL</w:t>
      </w:r>
      <w:r w:rsidRPr="00F1523F">
        <w:rPr>
          <w:rFonts w:asciiTheme="minorHAnsi" w:hAnsiTheme="minorHAnsi"/>
          <w:b/>
        </w:rPr>
        <w:t xml:space="preserve">: </w:t>
      </w:r>
    </w:p>
    <w:p w:rsidR="00635C6E" w:rsidRPr="00F1523F" w:rsidRDefault="00635C6E" w:rsidP="005B4FAE">
      <w:pPr>
        <w:pStyle w:val="NoSpacing"/>
        <w:rPr>
          <w:rFonts w:asciiTheme="minorHAnsi" w:hAnsiTheme="minorHAnsi"/>
          <w:b/>
        </w:rPr>
      </w:pPr>
      <w:r w:rsidRPr="00F1523F">
        <w:rPr>
          <w:rFonts w:asciiTheme="minorHAnsi" w:hAnsiTheme="minorHAnsi"/>
          <w:b/>
        </w:rPr>
        <w:tab/>
      </w:r>
    </w:p>
    <w:p w:rsidR="00635C6E" w:rsidRPr="00F1523F" w:rsidRDefault="00635C6E" w:rsidP="005B4FAE">
      <w:pPr>
        <w:pStyle w:val="NoSpacing"/>
        <w:rPr>
          <w:rFonts w:asciiTheme="minorHAnsi" w:hAnsiTheme="minorHAnsi"/>
        </w:rPr>
      </w:pPr>
      <w:r w:rsidRPr="00F1523F">
        <w:rPr>
          <w:rFonts w:asciiTheme="minorHAnsi" w:hAnsiTheme="minorHAnsi"/>
          <w:b/>
        </w:rPr>
        <w:tab/>
        <w:t xml:space="preserve">Mayor Wingfield: </w:t>
      </w:r>
      <w:r w:rsidR="007E0F0D">
        <w:rPr>
          <w:rFonts w:asciiTheme="minorHAnsi" w:hAnsiTheme="minorHAnsi"/>
        </w:rPr>
        <w:t xml:space="preserve">added </w:t>
      </w:r>
      <w:r w:rsidR="008A51AC">
        <w:rPr>
          <w:rFonts w:asciiTheme="minorHAnsi" w:hAnsiTheme="minorHAnsi"/>
        </w:rPr>
        <w:t>outlining January's council meeting</w:t>
      </w:r>
      <w:r w:rsidRPr="00F1523F">
        <w:rPr>
          <w:rFonts w:asciiTheme="minorHAnsi" w:hAnsiTheme="minorHAnsi"/>
        </w:rPr>
        <w:t>.</w:t>
      </w:r>
    </w:p>
    <w:p w:rsidR="006F1F30" w:rsidRPr="00F1523F" w:rsidRDefault="006F1F30" w:rsidP="006F1F30">
      <w:pPr>
        <w:pStyle w:val="NoSpacing"/>
        <w:rPr>
          <w:rFonts w:asciiTheme="minorHAnsi" w:hAnsiTheme="minorHAnsi"/>
          <w:b/>
        </w:rPr>
      </w:pPr>
    </w:p>
    <w:p w:rsidR="00EF04D5" w:rsidRPr="00F1523F" w:rsidRDefault="006F1F30" w:rsidP="006F1F30">
      <w:pPr>
        <w:pStyle w:val="NoSpacing"/>
        <w:ind w:left="720"/>
        <w:rPr>
          <w:rFonts w:asciiTheme="minorHAnsi" w:hAnsiTheme="minorHAnsi"/>
          <w:b/>
        </w:rPr>
      </w:pPr>
      <w:r w:rsidRPr="00F1523F">
        <w:rPr>
          <w:rFonts w:asciiTheme="minorHAnsi" w:hAnsiTheme="minorHAnsi"/>
          <w:b/>
        </w:rPr>
        <w:t>MOTION</w:t>
      </w:r>
      <w:r w:rsidR="00584A46" w:rsidRPr="00F1523F">
        <w:rPr>
          <w:rFonts w:asciiTheme="minorHAnsi" w:hAnsiTheme="minorHAnsi"/>
          <w:b/>
        </w:rPr>
        <w:t xml:space="preserve"> WAS</w:t>
      </w:r>
      <w:r w:rsidRPr="00F1523F">
        <w:rPr>
          <w:rFonts w:asciiTheme="minorHAnsi" w:hAnsiTheme="minorHAnsi"/>
          <w:b/>
        </w:rPr>
        <w:t xml:space="preserve"> MADE BY COUNCIL</w:t>
      </w:r>
      <w:r w:rsidR="00DB4B6D">
        <w:rPr>
          <w:rFonts w:asciiTheme="minorHAnsi" w:hAnsiTheme="minorHAnsi"/>
          <w:b/>
        </w:rPr>
        <w:t xml:space="preserve"> </w:t>
      </w:r>
      <w:r w:rsidRPr="00F1523F">
        <w:rPr>
          <w:rFonts w:asciiTheme="minorHAnsi" w:hAnsiTheme="minorHAnsi"/>
          <w:b/>
        </w:rPr>
        <w:t xml:space="preserve">MEMBER </w:t>
      </w:r>
      <w:r w:rsidR="008A51AC">
        <w:rPr>
          <w:rFonts w:asciiTheme="minorHAnsi" w:hAnsiTheme="minorHAnsi"/>
          <w:b/>
        </w:rPr>
        <w:t>LAFOY</w:t>
      </w:r>
      <w:r w:rsidRPr="00F1523F">
        <w:rPr>
          <w:rFonts w:asciiTheme="minorHAnsi" w:hAnsiTheme="minorHAnsi"/>
          <w:b/>
        </w:rPr>
        <w:t xml:space="preserve"> AND SECONDED BY </w:t>
      </w:r>
      <w:r w:rsidR="0027270E" w:rsidRPr="00F1523F">
        <w:rPr>
          <w:rFonts w:asciiTheme="minorHAnsi" w:hAnsiTheme="minorHAnsi"/>
          <w:b/>
        </w:rPr>
        <w:t>COUNCIL</w:t>
      </w:r>
      <w:r w:rsidR="00DB4B6D">
        <w:rPr>
          <w:rFonts w:asciiTheme="minorHAnsi" w:hAnsiTheme="minorHAnsi"/>
          <w:b/>
        </w:rPr>
        <w:t xml:space="preserve"> </w:t>
      </w:r>
      <w:r w:rsidR="0027270E" w:rsidRPr="00F1523F">
        <w:rPr>
          <w:rFonts w:asciiTheme="minorHAnsi" w:hAnsiTheme="minorHAnsi"/>
          <w:b/>
        </w:rPr>
        <w:t xml:space="preserve">MEMBER </w:t>
      </w:r>
      <w:r w:rsidR="008A51AC">
        <w:rPr>
          <w:rFonts w:asciiTheme="minorHAnsi" w:hAnsiTheme="minorHAnsi"/>
          <w:b/>
        </w:rPr>
        <w:t>ANDERSON</w:t>
      </w:r>
      <w:r w:rsidRPr="00F1523F">
        <w:rPr>
          <w:rFonts w:asciiTheme="minorHAnsi" w:hAnsiTheme="minorHAnsi"/>
          <w:b/>
        </w:rPr>
        <w:t xml:space="preserve"> TO APROVE THE AGENDA AS </w:t>
      </w:r>
      <w:r w:rsidR="009E1B17" w:rsidRPr="00F1523F">
        <w:rPr>
          <w:rFonts w:asciiTheme="minorHAnsi" w:hAnsiTheme="minorHAnsi"/>
          <w:b/>
        </w:rPr>
        <w:t>PRESENTED</w:t>
      </w:r>
      <w:r w:rsidRPr="00F1523F">
        <w:rPr>
          <w:rFonts w:asciiTheme="minorHAnsi" w:hAnsiTheme="minorHAnsi"/>
          <w:b/>
        </w:rPr>
        <w:t xml:space="preserve">. </w:t>
      </w:r>
      <w:r w:rsidR="009B3121" w:rsidRPr="00F1523F">
        <w:rPr>
          <w:rFonts w:asciiTheme="minorHAnsi" w:hAnsiTheme="minorHAnsi"/>
          <w:b/>
        </w:rPr>
        <w:t>ALL</w:t>
      </w:r>
      <w:r w:rsidRPr="00F1523F">
        <w:rPr>
          <w:rFonts w:asciiTheme="minorHAnsi" w:hAnsiTheme="minorHAnsi"/>
          <w:b/>
        </w:rPr>
        <w:t xml:space="preserve"> AYES. MOTION PASSED.</w:t>
      </w:r>
    </w:p>
    <w:p w:rsidR="000C7775" w:rsidRPr="00F1523F" w:rsidRDefault="000C7775" w:rsidP="00924884">
      <w:pPr>
        <w:pStyle w:val="Body"/>
        <w:rPr>
          <w:rFonts w:asciiTheme="minorHAnsi" w:hAnsiTheme="minorHAnsi"/>
          <w:b/>
          <w:sz w:val="22"/>
          <w:szCs w:val="22"/>
          <w:u w:val="single"/>
        </w:rPr>
      </w:pPr>
    </w:p>
    <w:p w:rsidR="006634C5" w:rsidRPr="00F1523F" w:rsidRDefault="0089139B" w:rsidP="00924884">
      <w:pPr>
        <w:pStyle w:val="Body"/>
        <w:rPr>
          <w:rFonts w:asciiTheme="minorHAnsi" w:hAnsiTheme="minorHAnsi"/>
          <w:b/>
          <w:sz w:val="22"/>
          <w:szCs w:val="22"/>
          <w:u w:val="single"/>
        </w:rPr>
      </w:pPr>
      <w:r w:rsidRPr="00F1523F">
        <w:rPr>
          <w:rFonts w:asciiTheme="minorHAnsi" w:hAnsiTheme="minorHAnsi"/>
          <w:b/>
          <w:sz w:val="22"/>
          <w:szCs w:val="22"/>
          <w:u w:val="single"/>
        </w:rPr>
        <w:t xml:space="preserve">OPEN PUBLIC FORUM: </w:t>
      </w:r>
      <w:r w:rsidR="006A2EBE">
        <w:rPr>
          <w:rFonts w:asciiTheme="minorHAnsi" w:hAnsiTheme="minorHAnsi"/>
          <w:b/>
          <w:sz w:val="22"/>
          <w:szCs w:val="22"/>
          <w:u w:val="single"/>
        </w:rPr>
        <w:t xml:space="preserve"> </w:t>
      </w:r>
    </w:p>
    <w:p w:rsidR="001D6737" w:rsidRPr="00F1523F" w:rsidRDefault="001D6737" w:rsidP="00892D40">
      <w:pPr>
        <w:pStyle w:val="Body"/>
        <w:jc w:val="both"/>
        <w:rPr>
          <w:rFonts w:asciiTheme="minorHAnsi" w:hAnsiTheme="minorHAnsi"/>
          <w:sz w:val="22"/>
          <w:szCs w:val="22"/>
        </w:rPr>
      </w:pPr>
    </w:p>
    <w:p w:rsidR="000D3896" w:rsidRPr="00F1523F" w:rsidRDefault="006634C5" w:rsidP="00892D40">
      <w:pPr>
        <w:pStyle w:val="Body"/>
        <w:jc w:val="both"/>
        <w:rPr>
          <w:rFonts w:asciiTheme="minorHAnsi" w:hAnsiTheme="minorHAnsi"/>
          <w:sz w:val="22"/>
          <w:szCs w:val="22"/>
        </w:rPr>
      </w:pPr>
      <w:r w:rsidRPr="00F1523F">
        <w:rPr>
          <w:rFonts w:asciiTheme="minorHAnsi" w:hAnsiTheme="minorHAnsi"/>
          <w:b/>
          <w:sz w:val="22"/>
          <w:szCs w:val="22"/>
          <w:u w:val="single"/>
        </w:rPr>
        <w:t xml:space="preserve">ANNOUNCEMENTS: </w:t>
      </w:r>
      <w:r w:rsidR="000C28B4" w:rsidRPr="00F1523F">
        <w:rPr>
          <w:rFonts w:asciiTheme="minorHAnsi" w:hAnsiTheme="minorHAnsi"/>
          <w:sz w:val="22"/>
          <w:szCs w:val="22"/>
        </w:rPr>
        <w:t xml:space="preserve"> </w:t>
      </w:r>
      <w:r w:rsidR="00F1356C" w:rsidRPr="00F1523F">
        <w:rPr>
          <w:rFonts w:asciiTheme="minorHAnsi" w:hAnsiTheme="minorHAnsi"/>
          <w:sz w:val="22"/>
          <w:szCs w:val="22"/>
        </w:rPr>
        <w:t>Mayor Wingfield mentioned</w:t>
      </w:r>
      <w:r w:rsidR="007D4F0F">
        <w:rPr>
          <w:rFonts w:asciiTheme="minorHAnsi" w:hAnsiTheme="minorHAnsi"/>
          <w:sz w:val="22"/>
          <w:szCs w:val="22"/>
        </w:rPr>
        <w:t xml:space="preserve"> </w:t>
      </w:r>
      <w:r w:rsidR="008A51AC">
        <w:rPr>
          <w:rFonts w:asciiTheme="minorHAnsi" w:hAnsiTheme="minorHAnsi"/>
          <w:sz w:val="22"/>
          <w:szCs w:val="22"/>
        </w:rPr>
        <w:t xml:space="preserve">that the city newsletter was mailed out. Village Christmas party was mentioned in the newsletter and is tomorrow night. </w:t>
      </w:r>
    </w:p>
    <w:p w:rsidR="000F77AF" w:rsidRPr="00F1523F" w:rsidRDefault="000F77AF" w:rsidP="00F31487">
      <w:pPr>
        <w:pStyle w:val="Body"/>
        <w:rPr>
          <w:rFonts w:asciiTheme="minorHAnsi" w:hAnsiTheme="minorHAnsi"/>
          <w:b/>
          <w:sz w:val="22"/>
          <w:szCs w:val="22"/>
        </w:rPr>
      </w:pPr>
    </w:p>
    <w:p w:rsidR="000F77AF" w:rsidRPr="00F1523F" w:rsidRDefault="000F77AF" w:rsidP="000F77AF">
      <w:pPr>
        <w:spacing w:line="240" w:lineRule="auto"/>
        <w:rPr>
          <w:rFonts w:asciiTheme="minorHAnsi" w:hAnsiTheme="minorHAnsi"/>
          <w:b/>
          <w:u w:val="single"/>
        </w:rPr>
      </w:pPr>
      <w:r w:rsidRPr="00F1523F">
        <w:rPr>
          <w:rFonts w:asciiTheme="minorHAnsi" w:hAnsiTheme="minorHAnsi"/>
          <w:b/>
          <w:u w:val="single"/>
        </w:rPr>
        <w:t>CITY BUSINESS – CONSENT AGENDA</w:t>
      </w:r>
    </w:p>
    <w:p w:rsidR="005B3A54" w:rsidRPr="00F1523F" w:rsidRDefault="000F77AF" w:rsidP="00484560">
      <w:pPr>
        <w:numPr>
          <w:ilvl w:val="0"/>
          <w:numId w:val="22"/>
        </w:numPr>
        <w:spacing w:before="240" w:line="240" w:lineRule="auto"/>
        <w:ind w:left="360"/>
        <w:rPr>
          <w:rFonts w:asciiTheme="minorHAnsi" w:hAnsiTheme="minorHAnsi"/>
          <w:u w:val="single"/>
        </w:rPr>
      </w:pPr>
      <w:r w:rsidRPr="00F1523F">
        <w:rPr>
          <w:rFonts w:asciiTheme="minorHAnsi" w:hAnsiTheme="minorHAnsi"/>
        </w:rPr>
        <w:t xml:space="preserve">Approval of Regular Meeting </w:t>
      </w:r>
      <w:r w:rsidR="008A51AC">
        <w:rPr>
          <w:rFonts w:asciiTheme="minorHAnsi" w:hAnsiTheme="minorHAnsi"/>
        </w:rPr>
        <w:t>November 10</w:t>
      </w:r>
      <w:r w:rsidRPr="00F1523F">
        <w:rPr>
          <w:rFonts w:asciiTheme="minorHAnsi" w:hAnsiTheme="minorHAnsi"/>
        </w:rPr>
        <w:t>, 2015 Minutes</w:t>
      </w:r>
    </w:p>
    <w:p w:rsidR="000F77AF" w:rsidRDefault="001D6737" w:rsidP="00892D40">
      <w:pPr>
        <w:spacing w:before="240" w:after="0" w:line="240" w:lineRule="auto"/>
        <w:ind w:left="720"/>
        <w:jc w:val="both"/>
        <w:rPr>
          <w:rFonts w:asciiTheme="minorHAnsi" w:hAnsiTheme="minorHAnsi"/>
          <w:b/>
        </w:rPr>
      </w:pPr>
      <w:r w:rsidRPr="00F1523F">
        <w:rPr>
          <w:rFonts w:asciiTheme="minorHAnsi" w:hAnsiTheme="minorHAnsi"/>
          <w:b/>
        </w:rPr>
        <w:t xml:space="preserve">MOTION WAS MADE TO APPROVE </w:t>
      </w:r>
      <w:r w:rsidR="008A51AC">
        <w:rPr>
          <w:rFonts w:asciiTheme="minorHAnsi" w:hAnsiTheme="minorHAnsi"/>
          <w:b/>
        </w:rPr>
        <w:t>N</w:t>
      </w:r>
      <w:r w:rsidR="00DB4B6D">
        <w:rPr>
          <w:rFonts w:asciiTheme="minorHAnsi" w:hAnsiTheme="minorHAnsi"/>
          <w:b/>
        </w:rPr>
        <w:t>O</w:t>
      </w:r>
      <w:r w:rsidR="008A51AC">
        <w:rPr>
          <w:rFonts w:asciiTheme="minorHAnsi" w:hAnsiTheme="minorHAnsi"/>
          <w:b/>
        </w:rPr>
        <w:t>VEMBER</w:t>
      </w:r>
      <w:r w:rsidRPr="00F1523F">
        <w:rPr>
          <w:rFonts w:asciiTheme="minorHAnsi" w:hAnsiTheme="minorHAnsi"/>
          <w:b/>
        </w:rPr>
        <w:t xml:space="preserve"> MINUTES BY </w:t>
      </w:r>
      <w:r w:rsidR="00DB4B6D">
        <w:rPr>
          <w:rFonts w:asciiTheme="minorHAnsi" w:hAnsiTheme="minorHAnsi"/>
          <w:b/>
        </w:rPr>
        <w:t xml:space="preserve">COUNCIL MEMBER </w:t>
      </w:r>
      <w:r w:rsidR="008A51AC" w:rsidRPr="00F1523F">
        <w:rPr>
          <w:rFonts w:asciiTheme="minorHAnsi" w:hAnsiTheme="minorHAnsi"/>
          <w:b/>
        </w:rPr>
        <w:t>W</w:t>
      </w:r>
      <w:r w:rsidR="008A51AC">
        <w:rPr>
          <w:rFonts w:asciiTheme="minorHAnsi" w:hAnsiTheme="minorHAnsi"/>
          <w:b/>
        </w:rPr>
        <w:t>OOLSTENCROFT</w:t>
      </w:r>
      <w:r w:rsidRPr="00F1523F">
        <w:rPr>
          <w:rFonts w:asciiTheme="minorHAnsi" w:hAnsiTheme="minorHAnsi"/>
          <w:b/>
        </w:rPr>
        <w:t xml:space="preserve"> AND SECONDED BY COUNCIL MEMBER </w:t>
      </w:r>
      <w:r w:rsidR="008A51AC">
        <w:rPr>
          <w:rFonts w:asciiTheme="minorHAnsi" w:hAnsiTheme="minorHAnsi"/>
          <w:b/>
        </w:rPr>
        <w:t>LAFOY</w:t>
      </w:r>
      <w:r w:rsidRPr="00F1523F">
        <w:rPr>
          <w:rFonts w:asciiTheme="minorHAnsi" w:hAnsiTheme="minorHAnsi"/>
          <w:b/>
        </w:rPr>
        <w:t xml:space="preserve">. </w:t>
      </w:r>
      <w:r w:rsidR="00DB4B6D">
        <w:rPr>
          <w:rFonts w:asciiTheme="minorHAnsi" w:hAnsiTheme="minorHAnsi"/>
          <w:b/>
        </w:rPr>
        <w:t xml:space="preserve">ALL </w:t>
      </w:r>
      <w:r w:rsidRPr="00F1523F">
        <w:rPr>
          <w:rFonts w:asciiTheme="minorHAnsi" w:hAnsiTheme="minorHAnsi"/>
          <w:b/>
        </w:rPr>
        <w:t>AYES. MOTION PASSED</w:t>
      </w:r>
      <w:r w:rsidR="00DB4B6D">
        <w:rPr>
          <w:rFonts w:asciiTheme="minorHAnsi" w:hAnsiTheme="minorHAnsi"/>
          <w:b/>
        </w:rPr>
        <w:t>.</w:t>
      </w:r>
    </w:p>
    <w:p w:rsidR="00A81BD7" w:rsidRPr="00F1523F" w:rsidRDefault="00A81BD7" w:rsidP="00A81BD7">
      <w:pPr>
        <w:spacing w:after="0" w:line="240" w:lineRule="auto"/>
        <w:ind w:left="1080"/>
        <w:rPr>
          <w:rFonts w:asciiTheme="minorHAnsi" w:hAnsiTheme="minorHAnsi"/>
          <w:b/>
        </w:rPr>
      </w:pPr>
    </w:p>
    <w:p w:rsidR="000F7C4C" w:rsidRPr="00F1523F" w:rsidRDefault="000F7C4C" w:rsidP="00253CD6">
      <w:pPr>
        <w:pStyle w:val="Body"/>
        <w:rPr>
          <w:rFonts w:asciiTheme="minorHAnsi" w:hAnsiTheme="minorHAnsi"/>
          <w:b/>
          <w:sz w:val="22"/>
          <w:szCs w:val="22"/>
          <w:u w:val="single"/>
        </w:rPr>
      </w:pPr>
      <w:r w:rsidRPr="00F1523F">
        <w:rPr>
          <w:rFonts w:asciiTheme="minorHAnsi" w:hAnsiTheme="minorHAnsi"/>
          <w:b/>
          <w:sz w:val="22"/>
          <w:szCs w:val="22"/>
          <w:u w:val="single"/>
        </w:rPr>
        <w:t>CITY BUSINESS - REGULAR AGENDA</w:t>
      </w:r>
    </w:p>
    <w:p w:rsidR="000F7C4C" w:rsidRPr="00F1523F" w:rsidRDefault="000F7C4C" w:rsidP="00253CD6">
      <w:pPr>
        <w:pStyle w:val="Body"/>
        <w:rPr>
          <w:rFonts w:asciiTheme="minorHAnsi" w:hAnsiTheme="minorHAnsi"/>
          <w:b/>
          <w:sz w:val="22"/>
          <w:szCs w:val="22"/>
          <w:u w:val="single"/>
        </w:rPr>
      </w:pPr>
    </w:p>
    <w:p w:rsidR="00AF07C9" w:rsidRDefault="00A81BD7" w:rsidP="00A81BD7">
      <w:pPr>
        <w:pStyle w:val="Body"/>
        <w:rPr>
          <w:rFonts w:asciiTheme="minorHAnsi" w:hAnsiTheme="minorHAnsi"/>
          <w:b/>
          <w:sz w:val="22"/>
          <w:szCs w:val="22"/>
        </w:rPr>
      </w:pPr>
      <w:r>
        <w:rPr>
          <w:rFonts w:asciiTheme="minorHAnsi" w:hAnsiTheme="minorHAnsi"/>
          <w:b/>
          <w:sz w:val="22"/>
          <w:szCs w:val="22"/>
        </w:rPr>
        <w:t>A</w:t>
      </w:r>
      <w:r w:rsidRPr="00F1523F">
        <w:rPr>
          <w:rFonts w:asciiTheme="minorHAnsi" w:hAnsiTheme="minorHAnsi"/>
          <w:b/>
          <w:sz w:val="22"/>
          <w:szCs w:val="22"/>
        </w:rPr>
        <w:t xml:space="preserve">.   </w:t>
      </w:r>
      <w:r w:rsidR="00AF07C9">
        <w:rPr>
          <w:rFonts w:asciiTheme="minorHAnsi" w:hAnsiTheme="minorHAnsi"/>
          <w:b/>
          <w:sz w:val="22"/>
          <w:szCs w:val="22"/>
        </w:rPr>
        <w:t>Truth In Taxation - Adoption of the Final Levy and Budget</w:t>
      </w:r>
    </w:p>
    <w:p w:rsidR="00AF07C9" w:rsidRDefault="00AF07C9" w:rsidP="00A81BD7">
      <w:pPr>
        <w:pStyle w:val="Body"/>
        <w:rPr>
          <w:rFonts w:asciiTheme="minorHAnsi" w:hAnsiTheme="minorHAnsi"/>
          <w:b/>
          <w:sz w:val="22"/>
          <w:szCs w:val="22"/>
        </w:rPr>
      </w:pPr>
    </w:p>
    <w:p w:rsidR="00AF07C9" w:rsidRPr="00AF07C9" w:rsidRDefault="00AF07C9" w:rsidP="00AF07C9">
      <w:pPr>
        <w:pStyle w:val="Body"/>
        <w:ind w:left="720"/>
        <w:rPr>
          <w:rFonts w:asciiTheme="minorHAnsi" w:hAnsiTheme="minorHAnsi"/>
          <w:sz w:val="22"/>
          <w:szCs w:val="22"/>
        </w:rPr>
      </w:pPr>
      <w:r>
        <w:rPr>
          <w:rFonts w:asciiTheme="minorHAnsi" w:hAnsiTheme="minorHAnsi"/>
          <w:sz w:val="22"/>
          <w:szCs w:val="22"/>
        </w:rPr>
        <w:t xml:space="preserve">City Administrator Anderson introduced the 2016 levy as was proposed in September's preliminary hearing on the subject. </w:t>
      </w:r>
    </w:p>
    <w:p w:rsidR="00AF07C9" w:rsidRDefault="00AF07C9" w:rsidP="00A81BD7">
      <w:pPr>
        <w:pStyle w:val="Body"/>
        <w:rPr>
          <w:rFonts w:asciiTheme="minorHAnsi" w:hAnsiTheme="minorHAnsi"/>
          <w:b/>
          <w:sz w:val="22"/>
          <w:szCs w:val="22"/>
        </w:rPr>
      </w:pPr>
    </w:p>
    <w:p w:rsidR="007603E8" w:rsidRDefault="007603E8" w:rsidP="007603E8">
      <w:pPr>
        <w:pStyle w:val="Body"/>
        <w:ind w:left="720"/>
        <w:rPr>
          <w:rFonts w:asciiTheme="minorHAnsi" w:hAnsiTheme="minorHAnsi"/>
          <w:b/>
          <w:sz w:val="22"/>
          <w:szCs w:val="22"/>
        </w:rPr>
      </w:pPr>
      <w:r w:rsidRPr="00F1523F">
        <w:rPr>
          <w:rFonts w:asciiTheme="minorHAnsi" w:hAnsiTheme="minorHAnsi"/>
          <w:b/>
          <w:sz w:val="22"/>
          <w:szCs w:val="22"/>
        </w:rPr>
        <w:t xml:space="preserve">MOTION WAS MADE BY </w:t>
      </w:r>
      <w:r>
        <w:rPr>
          <w:rFonts w:asciiTheme="minorHAnsi" w:hAnsiTheme="minorHAnsi"/>
          <w:b/>
          <w:sz w:val="22"/>
          <w:szCs w:val="22"/>
        </w:rPr>
        <w:t>COUNCIL MEMBER LAFOY AND</w:t>
      </w:r>
      <w:r w:rsidRPr="00F1523F">
        <w:rPr>
          <w:rFonts w:asciiTheme="minorHAnsi" w:hAnsiTheme="minorHAnsi"/>
          <w:b/>
          <w:sz w:val="22"/>
          <w:szCs w:val="22"/>
        </w:rPr>
        <w:t xml:space="preserve"> SECONDED BY COUNCIL</w:t>
      </w:r>
      <w:r>
        <w:rPr>
          <w:rFonts w:asciiTheme="minorHAnsi" w:hAnsiTheme="minorHAnsi"/>
          <w:b/>
          <w:sz w:val="22"/>
          <w:szCs w:val="22"/>
        </w:rPr>
        <w:t xml:space="preserve"> </w:t>
      </w:r>
      <w:r w:rsidRPr="00F1523F">
        <w:rPr>
          <w:rFonts w:asciiTheme="minorHAnsi" w:hAnsiTheme="minorHAnsi"/>
          <w:b/>
          <w:sz w:val="22"/>
          <w:szCs w:val="22"/>
        </w:rPr>
        <w:t xml:space="preserve">MEMBER </w:t>
      </w:r>
      <w:r>
        <w:rPr>
          <w:rFonts w:asciiTheme="minorHAnsi" w:hAnsiTheme="minorHAnsi"/>
          <w:b/>
          <w:sz w:val="22"/>
          <w:szCs w:val="22"/>
        </w:rPr>
        <w:t>WOOLSTENCROFT</w:t>
      </w:r>
      <w:r w:rsidRPr="00F1523F">
        <w:rPr>
          <w:rFonts w:asciiTheme="minorHAnsi" w:hAnsiTheme="minorHAnsi"/>
          <w:b/>
          <w:sz w:val="22"/>
          <w:szCs w:val="22"/>
        </w:rPr>
        <w:t xml:space="preserve"> TO </w:t>
      </w:r>
      <w:r>
        <w:rPr>
          <w:rFonts w:asciiTheme="minorHAnsi" w:hAnsiTheme="minorHAnsi"/>
          <w:b/>
          <w:sz w:val="22"/>
          <w:szCs w:val="22"/>
        </w:rPr>
        <w:t>ADOPT RESOLUTION 2015-23 THE FINAL LEVY ADOPTION</w:t>
      </w:r>
      <w:r w:rsidRPr="00F1523F">
        <w:rPr>
          <w:rFonts w:asciiTheme="minorHAnsi" w:hAnsiTheme="minorHAnsi"/>
          <w:b/>
          <w:sz w:val="22"/>
          <w:szCs w:val="22"/>
        </w:rPr>
        <w:t>. ALL AYES. MOTION PASSED.</w:t>
      </w:r>
    </w:p>
    <w:p w:rsidR="007603E8" w:rsidRDefault="007603E8" w:rsidP="00A81BD7">
      <w:pPr>
        <w:pStyle w:val="Body"/>
        <w:rPr>
          <w:rFonts w:asciiTheme="minorHAnsi" w:hAnsiTheme="minorHAnsi"/>
          <w:b/>
          <w:sz w:val="22"/>
          <w:szCs w:val="22"/>
        </w:rPr>
      </w:pPr>
    </w:p>
    <w:p w:rsidR="007603E8" w:rsidRPr="00F1523F" w:rsidRDefault="007603E8" w:rsidP="007603E8">
      <w:pPr>
        <w:pStyle w:val="Body"/>
        <w:ind w:left="720"/>
        <w:jc w:val="both"/>
        <w:rPr>
          <w:rFonts w:asciiTheme="minorHAnsi" w:hAnsiTheme="minorHAnsi"/>
          <w:sz w:val="22"/>
          <w:szCs w:val="22"/>
        </w:rPr>
      </w:pPr>
      <w:r>
        <w:rPr>
          <w:rFonts w:asciiTheme="minorHAnsi" w:hAnsiTheme="minorHAnsi"/>
          <w:b/>
          <w:sz w:val="22"/>
          <w:szCs w:val="22"/>
        </w:rPr>
        <w:t>Mayor Wingfield</w:t>
      </w:r>
      <w:r w:rsidRPr="00F1523F">
        <w:rPr>
          <w:rFonts w:asciiTheme="minorHAnsi" w:hAnsiTheme="minorHAnsi"/>
          <w:b/>
          <w:sz w:val="22"/>
          <w:szCs w:val="22"/>
        </w:rPr>
        <w:t xml:space="preserve">: </w:t>
      </w:r>
      <w:r w:rsidRPr="00F1523F">
        <w:rPr>
          <w:rFonts w:asciiTheme="minorHAnsi" w:hAnsiTheme="minorHAnsi"/>
          <w:sz w:val="22"/>
          <w:szCs w:val="22"/>
        </w:rPr>
        <w:t xml:space="preserve"> </w:t>
      </w:r>
      <w:r>
        <w:rPr>
          <w:rFonts w:asciiTheme="minorHAnsi" w:hAnsiTheme="minorHAnsi"/>
          <w:sz w:val="22"/>
          <w:szCs w:val="22"/>
        </w:rPr>
        <w:t xml:space="preserve">Opened the floor for public hearing. No residents stood to speak. </w:t>
      </w:r>
      <w:r w:rsidRPr="00F1523F">
        <w:rPr>
          <w:rFonts w:asciiTheme="minorHAnsi" w:hAnsiTheme="minorHAnsi"/>
          <w:sz w:val="22"/>
          <w:szCs w:val="22"/>
        </w:rPr>
        <w:t xml:space="preserve"> </w:t>
      </w:r>
    </w:p>
    <w:p w:rsidR="007603E8" w:rsidRPr="00F1523F" w:rsidRDefault="007603E8" w:rsidP="007603E8">
      <w:pPr>
        <w:pStyle w:val="Body"/>
        <w:ind w:left="720"/>
        <w:jc w:val="both"/>
        <w:rPr>
          <w:rFonts w:asciiTheme="minorHAnsi" w:hAnsiTheme="minorHAnsi"/>
          <w:sz w:val="22"/>
          <w:szCs w:val="22"/>
        </w:rPr>
      </w:pPr>
    </w:p>
    <w:p w:rsidR="007603E8" w:rsidRDefault="007603E8" w:rsidP="007603E8">
      <w:pPr>
        <w:spacing w:line="240" w:lineRule="auto"/>
        <w:ind w:left="720"/>
        <w:jc w:val="both"/>
        <w:rPr>
          <w:rFonts w:asciiTheme="minorHAnsi" w:hAnsiTheme="minorHAnsi"/>
          <w:b/>
        </w:rPr>
      </w:pPr>
      <w:r>
        <w:rPr>
          <w:rFonts w:asciiTheme="minorHAnsi" w:hAnsiTheme="minorHAnsi"/>
          <w:b/>
        </w:rPr>
        <w:t>MOTION WAS MADE BY COUNCIL MEMBER LAFOY AND SECONDED BY COUNCIL MEMBER ANDERSON TO CLOSE THE PUBLIC HEARING. ALL AYES. MOTION PASSED.</w:t>
      </w:r>
    </w:p>
    <w:p w:rsidR="007603E8" w:rsidRDefault="007603E8" w:rsidP="007603E8">
      <w:pPr>
        <w:spacing w:line="240" w:lineRule="auto"/>
        <w:ind w:left="720"/>
        <w:jc w:val="both"/>
        <w:rPr>
          <w:rFonts w:asciiTheme="minorHAnsi" w:hAnsiTheme="minorHAnsi"/>
          <w:b/>
        </w:rPr>
      </w:pPr>
      <w:r>
        <w:rPr>
          <w:rFonts w:asciiTheme="minorHAnsi" w:hAnsiTheme="minorHAnsi"/>
          <w:b/>
        </w:rPr>
        <w:t xml:space="preserve">MOTION WAS MADE BY COUNCIL MEMBER LAFOY AND SECONDED BY COUNCIL MEMBER WOOLSTENCROFT TO PASS RESOLUTION 2015-23 THE FINAL LEVY ADOPTION. </w:t>
      </w:r>
      <w:r w:rsidR="00073DC5" w:rsidRPr="00F1523F">
        <w:rPr>
          <w:rFonts w:asciiTheme="minorHAnsi" w:hAnsiTheme="minorHAnsi"/>
          <w:b/>
        </w:rPr>
        <w:t>ALL AYES. MOTION PASSED</w:t>
      </w:r>
      <w:r w:rsidR="00073DC5">
        <w:rPr>
          <w:rFonts w:asciiTheme="minorHAnsi" w:hAnsiTheme="minorHAnsi"/>
          <w:b/>
        </w:rPr>
        <w:t>.</w:t>
      </w:r>
    </w:p>
    <w:p w:rsidR="007603E8" w:rsidRDefault="00073DC5" w:rsidP="00073DC5">
      <w:pPr>
        <w:spacing w:line="240" w:lineRule="auto"/>
        <w:ind w:left="720"/>
        <w:jc w:val="both"/>
        <w:rPr>
          <w:rFonts w:asciiTheme="minorHAnsi" w:hAnsiTheme="minorHAnsi"/>
          <w:b/>
        </w:rPr>
      </w:pPr>
      <w:r>
        <w:rPr>
          <w:rFonts w:asciiTheme="minorHAnsi" w:hAnsiTheme="minorHAnsi"/>
          <w:b/>
        </w:rPr>
        <w:t xml:space="preserve">MOTION WAS MADE BY COUNCIL MEMBER WOOLSTENCROFT AND SECONDED BY COUNCIL MEMBER LAFOY TO ADOPT THE FINAL 2016 BUDGET. </w:t>
      </w:r>
      <w:r w:rsidRPr="00F1523F">
        <w:rPr>
          <w:rFonts w:asciiTheme="minorHAnsi" w:hAnsiTheme="minorHAnsi"/>
          <w:b/>
        </w:rPr>
        <w:t>ALL AYES. MOTION PASSED</w:t>
      </w:r>
      <w:r>
        <w:rPr>
          <w:rFonts w:asciiTheme="minorHAnsi" w:hAnsiTheme="minorHAnsi"/>
          <w:b/>
        </w:rPr>
        <w:t>.</w:t>
      </w:r>
    </w:p>
    <w:p w:rsidR="00073DC5" w:rsidRPr="00F1523F" w:rsidRDefault="00AF07C9" w:rsidP="00A81BD7">
      <w:pPr>
        <w:pStyle w:val="Body"/>
        <w:rPr>
          <w:rFonts w:asciiTheme="minorHAnsi" w:hAnsiTheme="minorHAnsi"/>
          <w:b/>
          <w:sz w:val="22"/>
          <w:szCs w:val="22"/>
        </w:rPr>
      </w:pPr>
      <w:r>
        <w:rPr>
          <w:rFonts w:asciiTheme="minorHAnsi" w:hAnsiTheme="minorHAnsi"/>
          <w:b/>
          <w:sz w:val="22"/>
          <w:szCs w:val="22"/>
        </w:rPr>
        <w:t xml:space="preserve">B.    </w:t>
      </w:r>
      <w:r w:rsidR="00073DC5">
        <w:rPr>
          <w:rFonts w:asciiTheme="minorHAnsi" w:hAnsiTheme="minorHAnsi"/>
          <w:b/>
          <w:sz w:val="22"/>
          <w:szCs w:val="22"/>
        </w:rPr>
        <w:t>Safe Zone Committee Discussions</w:t>
      </w:r>
      <w:r w:rsidR="00183CAF">
        <w:rPr>
          <w:rFonts w:asciiTheme="minorHAnsi" w:hAnsiTheme="minorHAnsi"/>
          <w:b/>
          <w:sz w:val="22"/>
          <w:szCs w:val="22"/>
        </w:rPr>
        <w:t xml:space="preserve"> -</w:t>
      </w:r>
      <w:r w:rsidR="00073DC5">
        <w:rPr>
          <w:rFonts w:asciiTheme="minorHAnsi" w:hAnsiTheme="minorHAnsi"/>
          <w:b/>
          <w:sz w:val="22"/>
          <w:szCs w:val="22"/>
        </w:rPr>
        <w:t xml:space="preserve"> Wetterling for Kids Seminar</w:t>
      </w:r>
    </w:p>
    <w:p w:rsidR="00A81BD7" w:rsidRPr="00F1523F" w:rsidRDefault="00A81BD7" w:rsidP="00A81BD7">
      <w:pPr>
        <w:pStyle w:val="Body"/>
        <w:rPr>
          <w:rFonts w:asciiTheme="minorHAnsi" w:hAnsiTheme="minorHAnsi"/>
          <w:sz w:val="22"/>
          <w:szCs w:val="22"/>
        </w:rPr>
      </w:pPr>
    </w:p>
    <w:p w:rsidR="00A81BD7" w:rsidRDefault="00073DC5" w:rsidP="00892D40">
      <w:pPr>
        <w:pStyle w:val="Body"/>
        <w:ind w:left="720"/>
        <w:jc w:val="both"/>
        <w:rPr>
          <w:rFonts w:asciiTheme="minorHAnsi" w:hAnsiTheme="minorHAnsi"/>
          <w:sz w:val="22"/>
          <w:szCs w:val="22"/>
        </w:rPr>
      </w:pPr>
      <w:r>
        <w:rPr>
          <w:rFonts w:asciiTheme="minorHAnsi" w:hAnsiTheme="minorHAnsi"/>
          <w:sz w:val="22"/>
          <w:szCs w:val="22"/>
        </w:rPr>
        <w:t xml:space="preserve">City Administrator Anderson </w:t>
      </w:r>
      <w:r w:rsidR="00C3146E">
        <w:rPr>
          <w:rFonts w:asciiTheme="minorHAnsi" w:hAnsiTheme="minorHAnsi"/>
          <w:sz w:val="22"/>
          <w:szCs w:val="22"/>
        </w:rPr>
        <w:t xml:space="preserve">talked about the Wetterling for Kids Seminar </w:t>
      </w:r>
      <w:r>
        <w:rPr>
          <w:rFonts w:asciiTheme="minorHAnsi" w:hAnsiTheme="minorHAnsi"/>
          <w:sz w:val="22"/>
          <w:szCs w:val="22"/>
        </w:rPr>
        <w:t xml:space="preserve">and advised that final details for this seminar are pending but interested residents should contact him to receive this information when finalized. </w:t>
      </w:r>
    </w:p>
    <w:p w:rsidR="00A81BD7" w:rsidRPr="00A81BD7" w:rsidRDefault="00A81BD7" w:rsidP="00892D40">
      <w:pPr>
        <w:pStyle w:val="Body"/>
        <w:ind w:left="720"/>
        <w:jc w:val="both"/>
        <w:rPr>
          <w:rFonts w:asciiTheme="minorHAnsi" w:hAnsiTheme="minorHAnsi"/>
          <w:sz w:val="22"/>
          <w:szCs w:val="22"/>
        </w:rPr>
      </w:pPr>
    </w:p>
    <w:p w:rsidR="00A81BD7" w:rsidRPr="00F1523F" w:rsidRDefault="00C3146E" w:rsidP="00A81BD7">
      <w:pPr>
        <w:pStyle w:val="Body"/>
        <w:rPr>
          <w:rFonts w:asciiTheme="minorHAnsi" w:hAnsiTheme="minorHAnsi"/>
          <w:b/>
          <w:sz w:val="22"/>
          <w:szCs w:val="22"/>
        </w:rPr>
      </w:pPr>
      <w:r>
        <w:rPr>
          <w:rFonts w:asciiTheme="minorHAnsi" w:hAnsiTheme="minorHAnsi"/>
          <w:b/>
          <w:sz w:val="22"/>
          <w:szCs w:val="22"/>
        </w:rPr>
        <w:t>C.</w:t>
      </w:r>
      <w:r w:rsidR="00A81BD7" w:rsidRPr="00F1523F">
        <w:rPr>
          <w:rFonts w:asciiTheme="minorHAnsi" w:hAnsiTheme="minorHAnsi"/>
          <w:b/>
          <w:sz w:val="22"/>
          <w:szCs w:val="22"/>
        </w:rPr>
        <w:t xml:space="preserve"> </w:t>
      </w:r>
      <w:r w:rsidR="00484560">
        <w:rPr>
          <w:rFonts w:asciiTheme="minorHAnsi" w:hAnsiTheme="minorHAnsi"/>
          <w:b/>
          <w:sz w:val="22"/>
          <w:szCs w:val="22"/>
        </w:rPr>
        <w:t xml:space="preserve">  </w:t>
      </w:r>
      <w:r>
        <w:rPr>
          <w:rFonts w:asciiTheme="minorHAnsi" w:hAnsiTheme="minorHAnsi"/>
          <w:b/>
          <w:sz w:val="22"/>
          <w:szCs w:val="22"/>
        </w:rPr>
        <w:t>Attorney General Opinion Request</w:t>
      </w:r>
    </w:p>
    <w:p w:rsidR="00A81BD7" w:rsidRPr="00F1523F" w:rsidRDefault="00A81BD7" w:rsidP="00A81BD7">
      <w:pPr>
        <w:pStyle w:val="Body"/>
        <w:rPr>
          <w:rFonts w:asciiTheme="minorHAnsi" w:hAnsiTheme="minorHAnsi"/>
          <w:b/>
          <w:sz w:val="22"/>
          <w:szCs w:val="22"/>
        </w:rPr>
      </w:pPr>
    </w:p>
    <w:p w:rsidR="00A81BD7" w:rsidRPr="00F1523F" w:rsidRDefault="00C3146E" w:rsidP="00892D40">
      <w:pPr>
        <w:pStyle w:val="Body"/>
        <w:ind w:left="720"/>
        <w:jc w:val="both"/>
        <w:rPr>
          <w:rFonts w:asciiTheme="minorHAnsi" w:hAnsiTheme="minorHAnsi"/>
          <w:sz w:val="22"/>
          <w:szCs w:val="22"/>
        </w:rPr>
      </w:pPr>
      <w:r>
        <w:rPr>
          <w:rFonts w:asciiTheme="minorHAnsi" w:hAnsiTheme="minorHAnsi"/>
          <w:sz w:val="22"/>
          <w:szCs w:val="22"/>
        </w:rPr>
        <w:t>City Attorney Kantrud explained the process for requesting an Attorney General opinion on the enforceability of Birchwood's new sex offender ordinance. Mayor Wingfield and Council Members requested that City Attorney Kantrud request the Attorney General's opinion on this subject and authorized any related fees.</w:t>
      </w:r>
      <w:r w:rsidR="00A81BD7" w:rsidRPr="00F1523F">
        <w:rPr>
          <w:rFonts w:asciiTheme="minorHAnsi" w:hAnsiTheme="minorHAnsi"/>
          <w:sz w:val="22"/>
          <w:szCs w:val="22"/>
        </w:rPr>
        <w:t xml:space="preserve">  </w:t>
      </w:r>
    </w:p>
    <w:p w:rsidR="00C77F76" w:rsidRDefault="00C77F76" w:rsidP="00C77F76">
      <w:pPr>
        <w:spacing w:after="0" w:line="240" w:lineRule="auto"/>
        <w:ind w:left="720"/>
        <w:rPr>
          <w:rFonts w:asciiTheme="minorHAnsi" w:hAnsiTheme="minorHAnsi"/>
        </w:rPr>
      </w:pPr>
    </w:p>
    <w:p w:rsidR="00C77F76" w:rsidRPr="00F1523F" w:rsidRDefault="006F757D" w:rsidP="00C77F76">
      <w:pPr>
        <w:spacing w:after="0" w:line="240" w:lineRule="auto"/>
        <w:rPr>
          <w:rFonts w:asciiTheme="minorHAnsi" w:hAnsiTheme="minorHAnsi"/>
          <w:b/>
        </w:rPr>
      </w:pPr>
      <w:r>
        <w:rPr>
          <w:rFonts w:asciiTheme="minorHAnsi" w:hAnsiTheme="minorHAnsi"/>
          <w:b/>
        </w:rPr>
        <w:t>D.</w:t>
      </w:r>
      <w:r w:rsidR="00484560">
        <w:rPr>
          <w:rFonts w:asciiTheme="minorHAnsi" w:hAnsiTheme="minorHAnsi"/>
          <w:b/>
        </w:rPr>
        <w:t xml:space="preserve">  </w:t>
      </w:r>
      <w:r w:rsidR="00C77F76">
        <w:rPr>
          <w:rFonts w:asciiTheme="minorHAnsi" w:hAnsiTheme="minorHAnsi"/>
          <w:b/>
        </w:rPr>
        <w:t xml:space="preserve"> </w:t>
      </w:r>
      <w:r w:rsidR="00C3146E">
        <w:rPr>
          <w:rFonts w:asciiTheme="minorHAnsi" w:hAnsiTheme="minorHAnsi"/>
          <w:b/>
        </w:rPr>
        <w:t>Insurance Coverage</w:t>
      </w:r>
    </w:p>
    <w:p w:rsidR="00C77F76" w:rsidRPr="00F1523F" w:rsidRDefault="00C77F76" w:rsidP="00C77F76">
      <w:pPr>
        <w:pStyle w:val="Body"/>
        <w:rPr>
          <w:rFonts w:asciiTheme="minorHAnsi" w:hAnsiTheme="minorHAnsi"/>
          <w:b/>
          <w:sz w:val="22"/>
          <w:szCs w:val="22"/>
        </w:rPr>
      </w:pPr>
    </w:p>
    <w:p w:rsidR="00C3146E" w:rsidRPr="00C3146E" w:rsidRDefault="000F059E" w:rsidP="00892D40">
      <w:pPr>
        <w:pStyle w:val="Body"/>
        <w:ind w:left="720"/>
        <w:jc w:val="both"/>
        <w:rPr>
          <w:rFonts w:asciiTheme="minorHAnsi" w:hAnsiTheme="minorHAnsi"/>
          <w:sz w:val="22"/>
          <w:szCs w:val="22"/>
        </w:rPr>
      </w:pPr>
      <w:r>
        <w:rPr>
          <w:rFonts w:asciiTheme="minorHAnsi" w:hAnsiTheme="minorHAnsi"/>
          <w:sz w:val="22"/>
          <w:szCs w:val="22"/>
        </w:rPr>
        <w:t>Mayor Wingfield proposed deferring discussions related to insurance coverage until after the Attorney General has replied to City Attorney Kantrud's opinion request.</w:t>
      </w:r>
    </w:p>
    <w:p w:rsidR="00C3146E" w:rsidRDefault="00C3146E" w:rsidP="00892D40">
      <w:pPr>
        <w:pStyle w:val="Body"/>
        <w:ind w:left="720"/>
        <w:jc w:val="both"/>
        <w:rPr>
          <w:rFonts w:asciiTheme="minorHAnsi" w:hAnsiTheme="minorHAnsi"/>
          <w:b/>
          <w:sz w:val="22"/>
          <w:szCs w:val="22"/>
        </w:rPr>
      </w:pPr>
    </w:p>
    <w:p w:rsidR="00C77F76" w:rsidRPr="00F1523F" w:rsidRDefault="00C77F76" w:rsidP="00892D40">
      <w:pPr>
        <w:pStyle w:val="Body"/>
        <w:ind w:left="720"/>
        <w:jc w:val="both"/>
        <w:rPr>
          <w:rFonts w:asciiTheme="minorHAnsi" w:hAnsiTheme="minorHAnsi"/>
          <w:sz w:val="22"/>
          <w:szCs w:val="22"/>
        </w:rPr>
      </w:pPr>
      <w:r w:rsidRPr="00F1523F">
        <w:rPr>
          <w:rFonts w:asciiTheme="minorHAnsi" w:hAnsiTheme="minorHAnsi"/>
          <w:b/>
          <w:sz w:val="22"/>
          <w:szCs w:val="22"/>
        </w:rPr>
        <w:t>Mayor Wingfield:</w:t>
      </w:r>
      <w:r w:rsidRPr="00F1523F">
        <w:rPr>
          <w:rFonts w:asciiTheme="minorHAnsi" w:hAnsiTheme="minorHAnsi"/>
          <w:sz w:val="22"/>
          <w:szCs w:val="22"/>
        </w:rPr>
        <w:t xml:space="preserve"> </w:t>
      </w:r>
      <w:r>
        <w:rPr>
          <w:rFonts w:asciiTheme="minorHAnsi" w:hAnsiTheme="minorHAnsi"/>
          <w:sz w:val="22"/>
          <w:szCs w:val="22"/>
        </w:rPr>
        <w:t xml:space="preserve">Opened the floor to public </w:t>
      </w:r>
      <w:r w:rsidR="0029708F">
        <w:rPr>
          <w:rFonts w:asciiTheme="minorHAnsi" w:hAnsiTheme="minorHAnsi"/>
          <w:sz w:val="22"/>
          <w:szCs w:val="22"/>
        </w:rPr>
        <w:t>comment</w:t>
      </w:r>
      <w:r>
        <w:rPr>
          <w:rFonts w:asciiTheme="minorHAnsi" w:hAnsiTheme="minorHAnsi"/>
          <w:sz w:val="22"/>
          <w:szCs w:val="22"/>
        </w:rPr>
        <w:t xml:space="preserve"> on this subject</w:t>
      </w:r>
      <w:r w:rsidRPr="00F1523F">
        <w:rPr>
          <w:rFonts w:asciiTheme="minorHAnsi" w:hAnsiTheme="minorHAnsi"/>
          <w:sz w:val="22"/>
          <w:szCs w:val="22"/>
        </w:rPr>
        <w:t xml:space="preserve">. </w:t>
      </w:r>
    </w:p>
    <w:p w:rsidR="00C77F76" w:rsidRPr="00F1523F" w:rsidRDefault="00C77F76" w:rsidP="00892D40">
      <w:pPr>
        <w:pStyle w:val="Body"/>
        <w:ind w:left="720"/>
        <w:jc w:val="both"/>
        <w:rPr>
          <w:rFonts w:asciiTheme="minorHAnsi" w:hAnsiTheme="minorHAnsi"/>
          <w:sz w:val="22"/>
          <w:szCs w:val="22"/>
        </w:rPr>
      </w:pPr>
    </w:p>
    <w:p w:rsidR="00C77F76" w:rsidRDefault="00C77F76" w:rsidP="00892D40">
      <w:pPr>
        <w:pStyle w:val="Body"/>
        <w:ind w:left="720"/>
        <w:jc w:val="both"/>
        <w:rPr>
          <w:rFonts w:asciiTheme="minorHAnsi" w:hAnsiTheme="minorHAnsi"/>
          <w:sz w:val="22"/>
          <w:szCs w:val="22"/>
        </w:rPr>
      </w:pPr>
      <w:r w:rsidRPr="00F1523F">
        <w:rPr>
          <w:rFonts w:asciiTheme="minorHAnsi" w:hAnsiTheme="minorHAnsi"/>
          <w:b/>
          <w:sz w:val="22"/>
          <w:szCs w:val="22"/>
        </w:rPr>
        <w:t xml:space="preserve">Resident </w:t>
      </w:r>
      <w:r w:rsidR="000F059E" w:rsidRPr="006D4C8B">
        <w:rPr>
          <w:rFonts w:asciiTheme="minorHAnsi" w:hAnsiTheme="minorHAnsi"/>
          <w:b/>
          <w:color w:val="auto"/>
          <w:sz w:val="22"/>
          <w:szCs w:val="22"/>
        </w:rPr>
        <w:t>Steve S</w:t>
      </w:r>
      <w:r w:rsidR="006D4C8B" w:rsidRPr="006D4C8B">
        <w:rPr>
          <w:rFonts w:asciiTheme="minorHAnsi" w:hAnsiTheme="minorHAnsi"/>
          <w:b/>
          <w:color w:val="auto"/>
          <w:sz w:val="22"/>
          <w:szCs w:val="22"/>
        </w:rPr>
        <w:t>c</w:t>
      </w:r>
      <w:r w:rsidR="000F059E" w:rsidRPr="006D4C8B">
        <w:rPr>
          <w:rFonts w:asciiTheme="minorHAnsi" w:hAnsiTheme="minorHAnsi"/>
          <w:b/>
          <w:color w:val="auto"/>
          <w:sz w:val="22"/>
          <w:szCs w:val="22"/>
        </w:rPr>
        <w:t>had</w:t>
      </w:r>
      <w:r w:rsidRPr="00F1523F">
        <w:rPr>
          <w:rFonts w:asciiTheme="minorHAnsi" w:hAnsiTheme="minorHAnsi"/>
          <w:b/>
          <w:sz w:val="22"/>
          <w:szCs w:val="22"/>
        </w:rPr>
        <w:t xml:space="preserve">: </w:t>
      </w:r>
      <w:r w:rsidR="000F059E">
        <w:rPr>
          <w:rFonts w:asciiTheme="minorHAnsi" w:hAnsiTheme="minorHAnsi"/>
          <w:sz w:val="22"/>
          <w:szCs w:val="22"/>
        </w:rPr>
        <w:t>Stressed the urgency in moving forward with the Attorney General Opinion request</w:t>
      </w:r>
      <w:r w:rsidR="006F757D">
        <w:rPr>
          <w:rFonts w:asciiTheme="minorHAnsi" w:hAnsiTheme="minorHAnsi"/>
          <w:sz w:val="22"/>
          <w:szCs w:val="22"/>
        </w:rPr>
        <w:t xml:space="preserve"> on the City's sex offender ordinance</w:t>
      </w:r>
      <w:r w:rsidR="000F059E">
        <w:rPr>
          <w:rFonts w:asciiTheme="minorHAnsi" w:hAnsiTheme="minorHAnsi"/>
          <w:sz w:val="22"/>
          <w:szCs w:val="22"/>
        </w:rPr>
        <w:t xml:space="preserve"> and crafting a comprehensive </w:t>
      </w:r>
      <w:r w:rsidR="006F757D">
        <w:rPr>
          <w:rFonts w:asciiTheme="minorHAnsi" w:hAnsiTheme="minorHAnsi"/>
          <w:sz w:val="22"/>
          <w:szCs w:val="22"/>
        </w:rPr>
        <w:t xml:space="preserve">replacement </w:t>
      </w:r>
      <w:r w:rsidR="000F059E">
        <w:rPr>
          <w:rFonts w:asciiTheme="minorHAnsi" w:hAnsiTheme="minorHAnsi"/>
          <w:sz w:val="22"/>
          <w:szCs w:val="22"/>
        </w:rPr>
        <w:t xml:space="preserve">ordinance </w:t>
      </w:r>
      <w:r w:rsidR="006F757D">
        <w:rPr>
          <w:rFonts w:asciiTheme="minorHAnsi" w:hAnsiTheme="minorHAnsi"/>
          <w:sz w:val="22"/>
          <w:szCs w:val="22"/>
        </w:rPr>
        <w:t>sooner rather than later</w:t>
      </w:r>
      <w:r w:rsidR="000F059E">
        <w:rPr>
          <w:rFonts w:asciiTheme="minorHAnsi" w:hAnsiTheme="minorHAnsi"/>
          <w:sz w:val="22"/>
          <w:szCs w:val="22"/>
        </w:rPr>
        <w:t xml:space="preserve">. </w:t>
      </w:r>
      <w:r w:rsidR="006F757D">
        <w:rPr>
          <w:rFonts w:asciiTheme="minorHAnsi" w:hAnsiTheme="minorHAnsi"/>
          <w:sz w:val="22"/>
          <w:szCs w:val="22"/>
        </w:rPr>
        <w:t>He is also s</w:t>
      </w:r>
      <w:r w:rsidR="000F059E">
        <w:rPr>
          <w:rFonts w:asciiTheme="minorHAnsi" w:hAnsiTheme="minorHAnsi"/>
          <w:sz w:val="22"/>
          <w:szCs w:val="22"/>
        </w:rPr>
        <w:t xml:space="preserve">eeking clarity of what </w:t>
      </w:r>
      <w:r w:rsidR="006F757D">
        <w:rPr>
          <w:rFonts w:asciiTheme="minorHAnsi" w:hAnsiTheme="minorHAnsi"/>
          <w:sz w:val="22"/>
          <w:szCs w:val="22"/>
        </w:rPr>
        <w:t>power the citizen</w:t>
      </w:r>
      <w:r w:rsidR="000F059E">
        <w:rPr>
          <w:rFonts w:asciiTheme="minorHAnsi" w:hAnsiTheme="minorHAnsi"/>
          <w:sz w:val="22"/>
          <w:szCs w:val="22"/>
        </w:rPr>
        <w:t xml:space="preserve">s </w:t>
      </w:r>
      <w:r w:rsidR="006F757D">
        <w:rPr>
          <w:rFonts w:asciiTheme="minorHAnsi" w:hAnsiTheme="minorHAnsi"/>
          <w:sz w:val="22"/>
          <w:szCs w:val="22"/>
        </w:rPr>
        <w:t xml:space="preserve">have </w:t>
      </w:r>
      <w:r w:rsidR="00534981">
        <w:rPr>
          <w:rFonts w:asciiTheme="minorHAnsi" w:hAnsiTheme="minorHAnsi"/>
          <w:sz w:val="22"/>
          <w:szCs w:val="22"/>
        </w:rPr>
        <w:t xml:space="preserve">to monitor Mr. Zacher without </w:t>
      </w:r>
      <w:r w:rsidR="000F059E">
        <w:rPr>
          <w:rFonts w:asciiTheme="minorHAnsi" w:hAnsiTheme="minorHAnsi"/>
          <w:sz w:val="22"/>
          <w:szCs w:val="22"/>
        </w:rPr>
        <w:t>becom</w:t>
      </w:r>
      <w:r w:rsidR="00534981">
        <w:rPr>
          <w:rFonts w:asciiTheme="minorHAnsi" w:hAnsiTheme="minorHAnsi"/>
          <w:sz w:val="22"/>
          <w:szCs w:val="22"/>
        </w:rPr>
        <w:t>ing</w:t>
      </w:r>
      <w:r w:rsidR="000F059E">
        <w:rPr>
          <w:rFonts w:asciiTheme="minorHAnsi" w:hAnsiTheme="minorHAnsi"/>
          <w:sz w:val="22"/>
          <w:szCs w:val="22"/>
        </w:rPr>
        <w:t xml:space="preserve"> harassment. </w:t>
      </w:r>
    </w:p>
    <w:p w:rsidR="00C77F76" w:rsidRDefault="00C77F76" w:rsidP="00892D40">
      <w:pPr>
        <w:pStyle w:val="Body"/>
        <w:ind w:left="720"/>
        <w:jc w:val="both"/>
        <w:rPr>
          <w:rFonts w:asciiTheme="minorHAnsi" w:hAnsiTheme="minorHAnsi"/>
          <w:sz w:val="22"/>
          <w:szCs w:val="22"/>
        </w:rPr>
      </w:pPr>
    </w:p>
    <w:p w:rsidR="00C77F76" w:rsidRPr="00F1523F" w:rsidRDefault="00C77F76" w:rsidP="00892D40">
      <w:pPr>
        <w:pStyle w:val="Body"/>
        <w:ind w:left="720"/>
        <w:jc w:val="both"/>
        <w:rPr>
          <w:rFonts w:asciiTheme="minorHAnsi" w:hAnsiTheme="minorHAnsi"/>
          <w:sz w:val="22"/>
          <w:szCs w:val="22"/>
        </w:rPr>
      </w:pPr>
      <w:r w:rsidRPr="00F1523F">
        <w:rPr>
          <w:rFonts w:asciiTheme="minorHAnsi" w:hAnsiTheme="minorHAnsi"/>
          <w:b/>
          <w:sz w:val="22"/>
          <w:szCs w:val="22"/>
        </w:rPr>
        <w:t xml:space="preserve">Resident </w:t>
      </w:r>
      <w:r w:rsidR="00AB7B4F" w:rsidRPr="006D4C8B">
        <w:rPr>
          <w:rFonts w:asciiTheme="minorHAnsi" w:hAnsiTheme="minorHAnsi"/>
          <w:b/>
          <w:color w:val="auto"/>
          <w:sz w:val="22"/>
          <w:szCs w:val="22"/>
        </w:rPr>
        <w:t>Terry Gran</w:t>
      </w:r>
      <w:r w:rsidR="006D4C8B" w:rsidRPr="006D4C8B">
        <w:rPr>
          <w:rFonts w:asciiTheme="minorHAnsi" w:hAnsiTheme="minorHAnsi"/>
          <w:b/>
          <w:color w:val="auto"/>
          <w:sz w:val="22"/>
          <w:szCs w:val="22"/>
        </w:rPr>
        <w:t>e</w:t>
      </w:r>
      <w:r w:rsidR="00801E04" w:rsidRPr="006D4C8B">
        <w:rPr>
          <w:rFonts w:asciiTheme="minorHAnsi" w:hAnsiTheme="minorHAnsi"/>
          <w:b/>
          <w:color w:val="auto"/>
          <w:sz w:val="22"/>
          <w:szCs w:val="22"/>
        </w:rPr>
        <w:t>c</w:t>
      </w:r>
      <w:r w:rsidRPr="00F1523F">
        <w:rPr>
          <w:rFonts w:asciiTheme="minorHAnsi" w:hAnsiTheme="minorHAnsi"/>
          <w:b/>
          <w:sz w:val="22"/>
          <w:szCs w:val="22"/>
        </w:rPr>
        <w:t xml:space="preserve">: </w:t>
      </w:r>
      <w:r w:rsidRPr="00F1523F">
        <w:rPr>
          <w:rFonts w:asciiTheme="minorHAnsi" w:hAnsiTheme="minorHAnsi"/>
          <w:sz w:val="22"/>
          <w:szCs w:val="22"/>
        </w:rPr>
        <w:t xml:space="preserve"> </w:t>
      </w:r>
      <w:r w:rsidR="00801E04">
        <w:rPr>
          <w:rFonts w:asciiTheme="minorHAnsi" w:hAnsiTheme="minorHAnsi"/>
          <w:sz w:val="22"/>
          <w:szCs w:val="22"/>
        </w:rPr>
        <w:t>Echoed the urgency expressed by previous resident. He requested that City Attorney Kantrud's Attorney General request</w:t>
      </w:r>
      <w:r w:rsidR="00534981">
        <w:rPr>
          <w:rFonts w:asciiTheme="minorHAnsi" w:hAnsiTheme="minorHAnsi"/>
          <w:sz w:val="22"/>
          <w:szCs w:val="22"/>
        </w:rPr>
        <w:t xml:space="preserve"> to the Attorney General</w:t>
      </w:r>
      <w:r w:rsidR="00801E04">
        <w:rPr>
          <w:rFonts w:asciiTheme="minorHAnsi" w:hAnsiTheme="minorHAnsi"/>
          <w:sz w:val="22"/>
          <w:szCs w:val="22"/>
        </w:rPr>
        <w:t xml:space="preserve"> include a request for opinion on safe zone restrictions. </w:t>
      </w:r>
      <w:r w:rsidR="00534981">
        <w:rPr>
          <w:rFonts w:asciiTheme="minorHAnsi" w:hAnsiTheme="minorHAnsi"/>
          <w:sz w:val="22"/>
          <w:szCs w:val="22"/>
        </w:rPr>
        <w:t xml:space="preserve">He also requested email notifications from the city when council information packets become available. </w:t>
      </w:r>
    </w:p>
    <w:p w:rsidR="00C77F76" w:rsidRPr="00F1523F" w:rsidRDefault="00C77F76" w:rsidP="00892D40">
      <w:pPr>
        <w:pStyle w:val="Body"/>
        <w:ind w:left="720"/>
        <w:jc w:val="both"/>
        <w:rPr>
          <w:rFonts w:asciiTheme="minorHAnsi" w:hAnsiTheme="minorHAnsi"/>
          <w:sz w:val="22"/>
          <w:szCs w:val="22"/>
        </w:rPr>
      </w:pPr>
    </w:p>
    <w:p w:rsidR="000C5F2C" w:rsidRDefault="000C5F2C" w:rsidP="00892D40">
      <w:pPr>
        <w:pStyle w:val="Body"/>
        <w:ind w:left="720"/>
        <w:jc w:val="both"/>
        <w:rPr>
          <w:rFonts w:asciiTheme="minorHAnsi" w:hAnsiTheme="minorHAnsi"/>
          <w:sz w:val="22"/>
          <w:szCs w:val="22"/>
        </w:rPr>
      </w:pPr>
      <w:r>
        <w:rPr>
          <w:rFonts w:asciiTheme="minorHAnsi" w:hAnsiTheme="minorHAnsi"/>
          <w:b/>
          <w:sz w:val="22"/>
          <w:szCs w:val="22"/>
        </w:rPr>
        <w:t xml:space="preserve">Resident </w:t>
      </w:r>
      <w:r w:rsidR="006D4C8B" w:rsidRPr="006D4C8B">
        <w:rPr>
          <w:rFonts w:asciiTheme="minorHAnsi" w:hAnsiTheme="minorHAnsi"/>
          <w:b/>
          <w:color w:val="auto"/>
          <w:sz w:val="22"/>
          <w:szCs w:val="22"/>
        </w:rPr>
        <w:t>Sara</w:t>
      </w:r>
      <w:r w:rsidR="00534981" w:rsidRPr="006D4C8B">
        <w:rPr>
          <w:rFonts w:asciiTheme="minorHAnsi" w:hAnsiTheme="minorHAnsi"/>
          <w:b/>
          <w:color w:val="auto"/>
          <w:sz w:val="22"/>
          <w:szCs w:val="22"/>
        </w:rPr>
        <w:t xml:space="preserve"> Nephew</w:t>
      </w:r>
      <w:r w:rsidRPr="00F1523F">
        <w:rPr>
          <w:rFonts w:asciiTheme="minorHAnsi" w:hAnsiTheme="minorHAnsi"/>
          <w:b/>
          <w:sz w:val="22"/>
          <w:szCs w:val="22"/>
        </w:rPr>
        <w:t xml:space="preserve">: </w:t>
      </w:r>
      <w:r w:rsidR="00B61452">
        <w:rPr>
          <w:rFonts w:asciiTheme="minorHAnsi" w:hAnsiTheme="minorHAnsi"/>
          <w:sz w:val="22"/>
          <w:szCs w:val="22"/>
        </w:rPr>
        <w:t xml:space="preserve">She encouraged council to review </w:t>
      </w:r>
      <w:r w:rsidR="00534981">
        <w:rPr>
          <w:rFonts w:asciiTheme="minorHAnsi" w:hAnsiTheme="minorHAnsi"/>
          <w:sz w:val="22"/>
          <w:szCs w:val="22"/>
        </w:rPr>
        <w:t xml:space="preserve">North Branch's </w:t>
      </w:r>
      <w:r w:rsidR="00B61452">
        <w:rPr>
          <w:rFonts w:asciiTheme="minorHAnsi" w:hAnsiTheme="minorHAnsi"/>
          <w:sz w:val="22"/>
          <w:szCs w:val="22"/>
        </w:rPr>
        <w:t xml:space="preserve">Sex Offender </w:t>
      </w:r>
      <w:r w:rsidR="00534981">
        <w:rPr>
          <w:rFonts w:asciiTheme="minorHAnsi" w:hAnsiTheme="minorHAnsi"/>
          <w:sz w:val="22"/>
          <w:szCs w:val="22"/>
        </w:rPr>
        <w:t>Ordinance</w:t>
      </w:r>
      <w:r w:rsidR="00FC1E68">
        <w:rPr>
          <w:rFonts w:asciiTheme="minorHAnsi" w:hAnsiTheme="minorHAnsi"/>
          <w:sz w:val="22"/>
          <w:szCs w:val="22"/>
        </w:rPr>
        <w:t xml:space="preserve"> and requested that council pass the comprehensive replacement ordinance quickly</w:t>
      </w:r>
      <w:r w:rsidR="00534981">
        <w:rPr>
          <w:rFonts w:asciiTheme="minorHAnsi" w:hAnsiTheme="minorHAnsi"/>
          <w:sz w:val="22"/>
          <w:szCs w:val="22"/>
        </w:rPr>
        <w:t xml:space="preserve">. </w:t>
      </w:r>
    </w:p>
    <w:p w:rsidR="000C5F2C" w:rsidRDefault="000C5F2C" w:rsidP="00892D40">
      <w:pPr>
        <w:pStyle w:val="Body"/>
        <w:ind w:left="720"/>
        <w:jc w:val="both"/>
        <w:rPr>
          <w:rFonts w:asciiTheme="minorHAnsi" w:hAnsiTheme="minorHAnsi"/>
          <w:sz w:val="22"/>
          <w:szCs w:val="22"/>
        </w:rPr>
      </w:pPr>
    </w:p>
    <w:p w:rsidR="00774927" w:rsidRPr="00FC1E68" w:rsidRDefault="00774927" w:rsidP="00FC1E68">
      <w:pPr>
        <w:pStyle w:val="Body"/>
        <w:ind w:left="720"/>
        <w:jc w:val="both"/>
        <w:rPr>
          <w:rFonts w:asciiTheme="minorHAnsi" w:hAnsiTheme="minorHAnsi"/>
          <w:b/>
          <w:sz w:val="22"/>
          <w:szCs w:val="22"/>
        </w:rPr>
      </w:pPr>
    </w:p>
    <w:p w:rsidR="00FC1E68" w:rsidRPr="00F1523F" w:rsidRDefault="00FC1E68" w:rsidP="00FC1E68">
      <w:pPr>
        <w:pStyle w:val="Body"/>
        <w:rPr>
          <w:rFonts w:asciiTheme="minorHAnsi" w:hAnsiTheme="minorHAnsi"/>
          <w:b/>
          <w:sz w:val="22"/>
          <w:szCs w:val="22"/>
        </w:rPr>
      </w:pPr>
      <w:r>
        <w:rPr>
          <w:rFonts w:asciiTheme="minorHAnsi" w:hAnsiTheme="minorHAnsi"/>
          <w:b/>
          <w:sz w:val="22"/>
          <w:szCs w:val="22"/>
        </w:rPr>
        <w:t>E</w:t>
      </w:r>
      <w:r w:rsidR="00880FA1" w:rsidRPr="00F1523F">
        <w:rPr>
          <w:rFonts w:asciiTheme="minorHAnsi" w:hAnsiTheme="minorHAnsi"/>
          <w:b/>
          <w:sz w:val="22"/>
          <w:szCs w:val="22"/>
        </w:rPr>
        <w:t xml:space="preserve">.  </w:t>
      </w:r>
      <w:r w:rsidR="00484560">
        <w:rPr>
          <w:rFonts w:asciiTheme="minorHAnsi" w:hAnsiTheme="minorHAnsi"/>
          <w:b/>
          <w:sz w:val="22"/>
          <w:szCs w:val="22"/>
        </w:rPr>
        <w:t xml:space="preserve"> </w:t>
      </w:r>
      <w:r w:rsidRPr="00F1523F">
        <w:rPr>
          <w:rFonts w:asciiTheme="minorHAnsi" w:hAnsiTheme="minorHAnsi"/>
          <w:b/>
          <w:sz w:val="22"/>
          <w:szCs w:val="22"/>
        </w:rPr>
        <w:t>Approval of Treasurer’s Report</w:t>
      </w:r>
    </w:p>
    <w:p w:rsidR="00FC1E68" w:rsidRPr="00F1523F" w:rsidRDefault="00FC1E68" w:rsidP="00FC1E68">
      <w:pPr>
        <w:pStyle w:val="Body"/>
        <w:rPr>
          <w:rFonts w:asciiTheme="minorHAnsi" w:hAnsiTheme="minorHAnsi"/>
          <w:sz w:val="22"/>
          <w:szCs w:val="22"/>
        </w:rPr>
      </w:pPr>
    </w:p>
    <w:p w:rsidR="00FC1E68" w:rsidRPr="00C20E4D" w:rsidRDefault="00FC1E68" w:rsidP="00FC1E68">
      <w:pPr>
        <w:pStyle w:val="Body"/>
        <w:ind w:left="720"/>
        <w:jc w:val="both"/>
        <w:rPr>
          <w:rFonts w:asciiTheme="minorHAnsi" w:hAnsiTheme="minorHAnsi"/>
          <w:sz w:val="22"/>
          <w:szCs w:val="22"/>
        </w:rPr>
      </w:pPr>
      <w:r w:rsidRPr="00C50906">
        <w:rPr>
          <w:rFonts w:asciiTheme="minorHAnsi" w:hAnsiTheme="minorHAnsi"/>
          <w:b/>
          <w:sz w:val="22"/>
          <w:szCs w:val="22"/>
        </w:rPr>
        <w:lastRenderedPageBreak/>
        <w:t>City Administrator Anderson</w:t>
      </w:r>
      <w:r w:rsidR="00C50906" w:rsidRPr="00C50906">
        <w:rPr>
          <w:rFonts w:asciiTheme="minorHAnsi" w:hAnsiTheme="minorHAnsi"/>
          <w:b/>
          <w:sz w:val="22"/>
          <w:szCs w:val="22"/>
        </w:rPr>
        <w:t>:</w:t>
      </w:r>
      <w:r w:rsidR="00C50906">
        <w:rPr>
          <w:rFonts w:asciiTheme="minorHAnsi" w:hAnsiTheme="minorHAnsi"/>
          <w:sz w:val="22"/>
          <w:szCs w:val="22"/>
        </w:rPr>
        <w:t xml:space="preserve"> He</w:t>
      </w:r>
      <w:r>
        <w:rPr>
          <w:rFonts w:asciiTheme="minorHAnsi" w:hAnsiTheme="minorHAnsi"/>
          <w:sz w:val="22"/>
          <w:szCs w:val="22"/>
        </w:rPr>
        <w:t xml:space="preserve"> explained that January's report may include </w:t>
      </w:r>
      <w:r w:rsidR="00C20E4D">
        <w:rPr>
          <w:rFonts w:asciiTheme="minorHAnsi" w:hAnsiTheme="minorHAnsi"/>
          <w:sz w:val="22"/>
          <w:szCs w:val="22"/>
        </w:rPr>
        <w:t xml:space="preserve">an </w:t>
      </w:r>
      <w:r>
        <w:rPr>
          <w:rFonts w:asciiTheme="minorHAnsi" w:hAnsiTheme="minorHAnsi"/>
          <w:sz w:val="22"/>
          <w:szCs w:val="22"/>
        </w:rPr>
        <w:t xml:space="preserve">expense for a recent replacement of a ruptured bearing from a lift station 2. Lift station 1 is due for the same repair </w:t>
      </w:r>
      <w:r w:rsidR="00480CDE">
        <w:rPr>
          <w:rFonts w:asciiTheme="minorHAnsi" w:hAnsiTheme="minorHAnsi"/>
          <w:sz w:val="22"/>
          <w:szCs w:val="22"/>
        </w:rPr>
        <w:t>soon</w:t>
      </w:r>
      <w:r w:rsidR="00C20E4D">
        <w:rPr>
          <w:rFonts w:asciiTheme="minorHAnsi" w:hAnsiTheme="minorHAnsi"/>
          <w:sz w:val="22"/>
          <w:szCs w:val="22"/>
        </w:rPr>
        <w:t>.</w:t>
      </w:r>
    </w:p>
    <w:p w:rsidR="00480CDE" w:rsidRDefault="00480CDE" w:rsidP="00FC1E68">
      <w:pPr>
        <w:pStyle w:val="Body"/>
        <w:ind w:left="720"/>
        <w:jc w:val="both"/>
        <w:rPr>
          <w:rFonts w:asciiTheme="minorHAnsi" w:hAnsiTheme="minorHAnsi"/>
          <w:sz w:val="22"/>
          <w:szCs w:val="22"/>
        </w:rPr>
      </w:pPr>
    </w:p>
    <w:p w:rsidR="00480CDE" w:rsidRPr="00C20E4D" w:rsidRDefault="00480CDE" w:rsidP="00FC1E68">
      <w:pPr>
        <w:pStyle w:val="Body"/>
        <w:ind w:left="720"/>
        <w:jc w:val="both"/>
        <w:rPr>
          <w:rFonts w:asciiTheme="minorHAnsi" w:hAnsiTheme="minorHAnsi"/>
          <w:strike/>
          <w:sz w:val="22"/>
          <w:szCs w:val="22"/>
        </w:rPr>
      </w:pPr>
      <w:r w:rsidRPr="00C50906">
        <w:rPr>
          <w:rFonts w:asciiTheme="minorHAnsi" w:hAnsiTheme="minorHAnsi"/>
          <w:b/>
          <w:sz w:val="22"/>
          <w:szCs w:val="22"/>
        </w:rPr>
        <w:t>Mayor Wingfield</w:t>
      </w:r>
      <w:r w:rsidR="00C50906" w:rsidRPr="00C50906">
        <w:rPr>
          <w:rFonts w:asciiTheme="minorHAnsi" w:hAnsiTheme="minorHAnsi"/>
          <w:b/>
          <w:sz w:val="22"/>
          <w:szCs w:val="22"/>
        </w:rPr>
        <w:t>:</w:t>
      </w:r>
      <w:r>
        <w:rPr>
          <w:rFonts w:asciiTheme="minorHAnsi" w:hAnsiTheme="minorHAnsi"/>
          <w:sz w:val="22"/>
          <w:szCs w:val="22"/>
        </w:rPr>
        <w:t xml:space="preserve"> </w:t>
      </w:r>
      <w:r w:rsidR="00C50906">
        <w:rPr>
          <w:rFonts w:asciiTheme="minorHAnsi" w:hAnsiTheme="minorHAnsi"/>
          <w:sz w:val="22"/>
          <w:szCs w:val="22"/>
        </w:rPr>
        <w:t xml:space="preserve">She </w:t>
      </w:r>
      <w:r>
        <w:rPr>
          <w:rFonts w:asciiTheme="minorHAnsi" w:hAnsiTheme="minorHAnsi"/>
          <w:sz w:val="22"/>
          <w:szCs w:val="22"/>
        </w:rPr>
        <w:t>advised council that Washington County will be sending the</w:t>
      </w:r>
      <w:r w:rsidR="006A2EBE">
        <w:rPr>
          <w:rFonts w:asciiTheme="minorHAnsi" w:hAnsiTheme="minorHAnsi"/>
          <w:sz w:val="22"/>
          <w:szCs w:val="22"/>
        </w:rPr>
        <w:t xml:space="preserve"> </w:t>
      </w:r>
      <w:r w:rsidR="006A2EBE" w:rsidRPr="00C20E4D">
        <w:rPr>
          <w:rFonts w:asciiTheme="minorHAnsi" w:hAnsiTheme="minorHAnsi"/>
          <w:sz w:val="22"/>
          <w:szCs w:val="22"/>
        </w:rPr>
        <w:t>second installment for property tax revenues, which wi</w:t>
      </w:r>
      <w:r w:rsidR="003152AB" w:rsidRPr="00C20E4D">
        <w:rPr>
          <w:rFonts w:asciiTheme="minorHAnsi" w:hAnsiTheme="minorHAnsi"/>
          <w:sz w:val="22"/>
          <w:szCs w:val="22"/>
        </w:rPr>
        <w:t>ll put the city books in the bla</w:t>
      </w:r>
      <w:r w:rsidR="006A2EBE" w:rsidRPr="00C20E4D">
        <w:rPr>
          <w:rFonts w:asciiTheme="minorHAnsi" w:hAnsiTheme="minorHAnsi"/>
          <w:sz w:val="22"/>
          <w:szCs w:val="22"/>
        </w:rPr>
        <w:t>ck for FY 2015</w:t>
      </w:r>
      <w:r w:rsidR="00C20E4D">
        <w:rPr>
          <w:rFonts w:asciiTheme="minorHAnsi" w:hAnsiTheme="minorHAnsi"/>
          <w:sz w:val="22"/>
          <w:szCs w:val="22"/>
        </w:rPr>
        <w:t>.</w:t>
      </w:r>
    </w:p>
    <w:p w:rsidR="00FC1E68" w:rsidRPr="00A81BD7" w:rsidRDefault="00FC1E68" w:rsidP="00FC1E68">
      <w:pPr>
        <w:pStyle w:val="Body"/>
        <w:ind w:left="720"/>
        <w:jc w:val="both"/>
        <w:rPr>
          <w:rFonts w:asciiTheme="minorHAnsi" w:hAnsiTheme="minorHAnsi"/>
          <w:sz w:val="22"/>
          <w:szCs w:val="22"/>
        </w:rPr>
      </w:pPr>
    </w:p>
    <w:p w:rsidR="00480CDE" w:rsidRDefault="00FC1E68" w:rsidP="00480CDE">
      <w:pPr>
        <w:pStyle w:val="Body"/>
        <w:ind w:left="720"/>
        <w:rPr>
          <w:rFonts w:asciiTheme="minorHAnsi" w:hAnsiTheme="minorHAnsi"/>
          <w:b/>
          <w:sz w:val="22"/>
          <w:szCs w:val="22"/>
        </w:rPr>
      </w:pPr>
      <w:r w:rsidRPr="00F1523F">
        <w:rPr>
          <w:rFonts w:asciiTheme="minorHAnsi" w:hAnsiTheme="minorHAnsi"/>
          <w:b/>
          <w:sz w:val="22"/>
          <w:szCs w:val="22"/>
        </w:rPr>
        <w:t xml:space="preserve">MOTION WAS MADE BY </w:t>
      </w:r>
      <w:r w:rsidR="00480CDE">
        <w:rPr>
          <w:rFonts w:asciiTheme="minorHAnsi" w:hAnsiTheme="minorHAnsi"/>
          <w:b/>
          <w:sz w:val="22"/>
          <w:szCs w:val="22"/>
        </w:rPr>
        <w:t>COUNCIL MEMBER LAFOY</w:t>
      </w:r>
      <w:r>
        <w:rPr>
          <w:rFonts w:asciiTheme="minorHAnsi" w:hAnsiTheme="minorHAnsi"/>
          <w:b/>
          <w:sz w:val="22"/>
          <w:szCs w:val="22"/>
        </w:rPr>
        <w:t xml:space="preserve"> AND</w:t>
      </w:r>
      <w:r w:rsidRPr="00F1523F">
        <w:rPr>
          <w:rFonts w:asciiTheme="minorHAnsi" w:hAnsiTheme="minorHAnsi"/>
          <w:b/>
          <w:sz w:val="22"/>
          <w:szCs w:val="22"/>
        </w:rPr>
        <w:t xml:space="preserve"> SECONDED BY COUNCIL</w:t>
      </w:r>
      <w:r>
        <w:rPr>
          <w:rFonts w:asciiTheme="minorHAnsi" w:hAnsiTheme="minorHAnsi"/>
          <w:b/>
          <w:sz w:val="22"/>
          <w:szCs w:val="22"/>
        </w:rPr>
        <w:t xml:space="preserve"> </w:t>
      </w:r>
      <w:r w:rsidRPr="00F1523F">
        <w:rPr>
          <w:rFonts w:asciiTheme="minorHAnsi" w:hAnsiTheme="minorHAnsi"/>
          <w:b/>
          <w:sz w:val="22"/>
          <w:szCs w:val="22"/>
        </w:rPr>
        <w:t xml:space="preserve">MEMBER </w:t>
      </w:r>
      <w:r w:rsidR="00480CDE">
        <w:rPr>
          <w:rFonts w:asciiTheme="minorHAnsi" w:hAnsiTheme="minorHAnsi"/>
          <w:b/>
          <w:sz w:val="22"/>
          <w:szCs w:val="22"/>
        </w:rPr>
        <w:t>ANDERSON</w:t>
      </w:r>
      <w:r w:rsidRPr="00F1523F">
        <w:rPr>
          <w:rFonts w:asciiTheme="minorHAnsi" w:hAnsiTheme="minorHAnsi"/>
          <w:b/>
          <w:sz w:val="22"/>
          <w:szCs w:val="22"/>
        </w:rPr>
        <w:t xml:space="preserve"> TO APPROVE THE TREASURERS REPORT. ALL AYES. MOTION PASSED.</w:t>
      </w:r>
    </w:p>
    <w:p w:rsidR="00880FA1" w:rsidRPr="00480CDE" w:rsidRDefault="00434246" w:rsidP="00480CDE">
      <w:pPr>
        <w:pStyle w:val="Body"/>
        <w:ind w:left="720"/>
        <w:rPr>
          <w:rFonts w:asciiTheme="minorHAnsi" w:hAnsiTheme="minorHAnsi"/>
          <w:b/>
          <w:sz w:val="22"/>
          <w:szCs w:val="22"/>
        </w:rPr>
      </w:pPr>
      <w:r>
        <w:rPr>
          <w:rFonts w:asciiTheme="minorHAnsi" w:hAnsiTheme="minorHAnsi"/>
          <w:b/>
        </w:rPr>
        <w:t xml:space="preserve"> </w:t>
      </w:r>
    </w:p>
    <w:p w:rsidR="00484560" w:rsidRDefault="00480CDE" w:rsidP="00484560">
      <w:pPr>
        <w:pStyle w:val="Body"/>
        <w:rPr>
          <w:rFonts w:asciiTheme="minorHAnsi" w:hAnsiTheme="minorHAnsi"/>
          <w:sz w:val="22"/>
          <w:szCs w:val="22"/>
        </w:rPr>
      </w:pPr>
      <w:r>
        <w:rPr>
          <w:rFonts w:asciiTheme="minorHAnsi" w:hAnsiTheme="minorHAnsi"/>
          <w:b/>
          <w:sz w:val="22"/>
          <w:szCs w:val="22"/>
        </w:rPr>
        <w:t>F.</w:t>
      </w:r>
      <w:r w:rsidR="00484560">
        <w:rPr>
          <w:rFonts w:asciiTheme="minorHAnsi" w:hAnsiTheme="minorHAnsi"/>
          <w:b/>
          <w:sz w:val="22"/>
          <w:szCs w:val="22"/>
        </w:rPr>
        <w:t xml:space="preserve">   </w:t>
      </w:r>
      <w:r>
        <w:rPr>
          <w:rFonts w:asciiTheme="minorHAnsi" w:hAnsiTheme="minorHAnsi"/>
          <w:b/>
          <w:sz w:val="22"/>
          <w:szCs w:val="22"/>
        </w:rPr>
        <w:t>2015 Tree Inspection Report</w:t>
      </w:r>
    </w:p>
    <w:p w:rsidR="00484560" w:rsidRDefault="00484560" w:rsidP="00484560">
      <w:pPr>
        <w:pStyle w:val="Body"/>
        <w:rPr>
          <w:rFonts w:asciiTheme="minorHAnsi" w:hAnsiTheme="minorHAnsi"/>
          <w:sz w:val="22"/>
          <w:szCs w:val="22"/>
        </w:rPr>
      </w:pPr>
      <w:r>
        <w:rPr>
          <w:rFonts w:asciiTheme="minorHAnsi" w:hAnsiTheme="minorHAnsi"/>
          <w:sz w:val="22"/>
          <w:szCs w:val="22"/>
        </w:rPr>
        <w:tab/>
      </w:r>
    </w:p>
    <w:p w:rsidR="00774927" w:rsidRDefault="00480CDE" w:rsidP="00774927">
      <w:pPr>
        <w:pStyle w:val="Body"/>
        <w:ind w:left="720"/>
        <w:jc w:val="both"/>
        <w:rPr>
          <w:rFonts w:asciiTheme="minorHAnsi" w:hAnsiTheme="minorHAnsi"/>
          <w:sz w:val="22"/>
          <w:szCs w:val="22"/>
        </w:rPr>
      </w:pPr>
      <w:r>
        <w:rPr>
          <w:rFonts w:asciiTheme="minorHAnsi" w:hAnsiTheme="minorHAnsi"/>
          <w:sz w:val="22"/>
          <w:szCs w:val="22"/>
        </w:rPr>
        <w:t xml:space="preserve">City Administrator Anderson informed Council that City Forester Steve </w:t>
      </w:r>
      <w:r w:rsidRPr="006D4C8B">
        <w:rPr>
          <w:rFonts w:asciiTheme="minorHAnsi" w:hAnsiTheme="minorHAnsi"/>
          <w:color w:val="auto"/>
          <w:sz w:val="22"/>
          <w:szCs w:val="22"/>
        </w:rPr>
        <w:t>Dean</w:t>
      </w:r>
      <w:r>
        <w:rPr>
          <w:rFonts w:asciiTheme="minorHAnsi" w:hAnsiTheme="minorHAnsi"/>
          <w:sz w:val="22"/>
          <w:szCs w:val="22"/>
        </w:rPr>
        <w:t xml:space="preserve"> has inspected the city</w:t>
      </w:r>
      <w:r w:rsidR="00774927">
        <w:rPr>
          <w:rFonts w:asciiTheme="minorHAnsi" w:hAnsiTheme="minorHAnsi"/>
          <w:sz w:val="22"/>
          <w:szCs w:val="22"/>
        </w:rPr>
        <w:t xml:space="preserve"> for dead or problem trees and has submitted a bid for cutting down or trimming those trees that are on city property.  </w:t>
      </w:r>
    </w:p>
    <w:p w:rsidR="00774927" w:rsidRDefault="00774927" w:rsidP="00892D40">
      <w:pPr>
        <w:pStyle w:val="Body"/>
        <w:jc w:val="both"/>
        <w:rPr>
          <w:rFonts w:asciiTheme="minorHAnsi" w:hAnsiTheme="minorHAnsi"/>
          <w:b/>
          <w:sz w:val="22"/>
          <w:szCs w:val="22"/>
        </w:rPr>
      </w:pPr>
    </w:p>
    <w:p w:rsidR="00774927" w:rsidRPr="00E23AD4" w:rsidRDefault="00774927" w:rsidP="00D26C09">
      <w:pPr>
        <w:pStyle w:val="Body"/>
        <w:ind w:left="720"/>
        <w:jc w:val="both"/>
        <w:rPr>
          <w:rFonts w:asciiTheme="minorHAnsi" w:hAnsiTheme="minorHAnsi"/>
          <w:sz w:val="22"/>
          <w:szCs w:val="22"/>
        </w:rPr>
      </w:pPr>
      <w:r w:rsidRPr="00F1523F">
        <w:rPr>
          <w:rFonts w:asciiTheme="minorHAnsi" w:hAnsiTheme="minorHAnsi"/>
          <w:b/>
          <w:sz w:val="22"/>
          <w:szCs w:val="22"/>
        </w:rPr>
        <w:t xml:space="preserve">MOTION WAS MADE BY </w:t>
      </w:r>
      <w:r>
        <w:rPr>
          <w:rFonts w:asciiTheme="minorHAnsi" w:hAnsiTheme="minorHAnsi"/>
          <w:b/>
          <w:sz w:val="22"/>
          <w:szCs w:val="22"/>
        </w:rPr>
        <w:t>C</w:t>
      </w:r>
      <w:r w:rsidRPr="00774927">
        <w:rPr>
          <w:rFonts w:asciiTheme="minorHAnsi" w:hAnsiTheme="minorHAnsi"/>
          <w:b/>
          <w:sz w:val="22"/>
          <w:szCs w:val="22"/>
        </w:rPr>
        <w:t xml:space="preserve">OUNCIL MEMBER WOOLSTENCROFT AND </w:t>
      </w:r>
      <w:r w:rsidRPr="00F1523F">
        <w:rPr>
          <w:rFonts w:asciiTheme="minorHAnsi" w:hAnsiTheme="minorHAnsi"/>
          <w:b/>
          <w:sz w:val="22"/>
          <w:szCs w:val="22"/>
        </w:rPr>
        <w:t>SECONDED BY COUNCIL</w:t>
      </w:r>
      <w:r>
        <w:rPr>
          <w:rFonts w:asciiTheme="minorHAnsi" w:hAnsiTheme="minorHAnsi"/>
          <w:b/>
          <w:sz w:val="22"/>
          <w:szCs w:val="22"/>
        </w:rPr>
        <w:t xml:space="preserve"> </w:t>
      </w:r>
      <w:r w:rsidRPr="00F1523F">
        <w:rPr>
          <w:rFonts w:asciiTheme="minorHAnsi" w:hAnsiTheme="minorHAnsi"/>
          <w:b/>
          <w:sz w:val="22"/>
          <w:szCs w:val="22"/>
        </w:rPr>
        <w:t xml:space="preserve">MEMBER </w:t>
      </w:r>
      <w:r>
        <w:rPr>
          <w:rFonts w:asciiTheme="minorHAnsi" w:hAnsiTheme="minorHAnsi"/>
          <w:b/>
          <w:sz w:val="22"/>
          <w:szCs w:val="22"/>
        </w:rPr>
        <w:t>ANDERSON</w:t>
      </w:r>
      <w:r w:rsidRPr="00F1523F">
        <w:rPr>
          <w:rFonts w:asciiTheme="minorHAnsi" w:hAnsiTheme="minorHAnsi"/>
          <w:b/>
          <w:sz w:val="22"/>
          <w:szCs w:val="22"/>
        </w:rPr>
        <w:t xml:space="preserve"> TO APPROVE THE </w:t>
      </w:r>
      <w:r>
        <w:rPr>
          <w:rFonts w:asciiTheme="minorHAnsi" w:hAnsiTheme="minorHAnsi"/>
          <w:b/>
          <w:sz w:val="22"/>
          <w:szCs w:val="22"/>
        </w:rPr>
        <w:t>CITY FORESTER'S BID, INCLUDING REMOVING THE ENTIRE LIMB FROM THE COTTONWOOD TREE</w:t>
      </w:r>
      <w:r w:rsidRPr="00F1523F">
        <w:rPr>
          <w:rFonts w:asciiTheme="minorHAnsi" w:hAnsiTheme="minorHAnsi"/>
          <w:b/>
          <w:sz w:val="22"/>
          <w:szCs w:val="22"/>
        </w:rPr>
        <w:t>. ALL AYES. MOTION PASSED.</w:t>
      </w:r>
      <w:r w:rsidR="00E23AD4">
        <w:rPr>
          <w:rFonts w:asciiTheme="minorHAnsi" w:hAnsiTheme="minorHAnsi"/>
          <w:sz w:val="22"/>
          <w:szCs w:val="22"/>
        </w:rPr>
        <w:t xml:space="preserve">  </w:t>
      </w:r>
    </w:p>
    <w:p w:rsidR="00484560" w:rsidRPr="00C66ABB" w:rsidRDefault="00484560" w:rsidP="00484560">
      <w:pPr>
        <w:pStyle w:val="Body"/>
        <w:rPr>
          <w:rFonts w:asciiTheme="minorHAnsi" w:hAnsiTheme="minorHAnsi"/>
          <w:b/>
          <w:sz w:val="22"/>
          <w:szCs w:val="22"/>
        </w:rPr>
      </w:pPr>
    </w:p>
    <w:p w:rsidR="00484560" w:rsidRPr="00F1523F" w:rsidRDefault="00D26C09" w:rsidP="00484560">
      <w:pPr>
        <w:pStyle w:val="Body"/>
        <w:rPr>
          <w:rFonts w:asciiTheme="minorHAnsi" w:hAnsiTheme="minorHAnsi"/>
          <w:b/>
          <w:sz w:val="22"/>
          <w:szCs w:val="22"/>
        </w:rPr>
      </w:pPr>
      <w:r>
        <w:rPr>
          <w:rFonts w:asciiTheme="minorHAnsi" w:hAnsiTheme="minorHAnsi"/>
          <w:b/>
          <w:sz w:val="22"/>
          <w:szCs w:val="22"/>
        </w:rPr>
        <w:t>G.</w:t>
      </w:r>
      <w:r w:rsidR="00484560" w:rsidRPr="00F1523F">
        <w:rPr>
          <w:rFonts w:asciiTheme="minorHAnsi" w:hAnsiTheme="minorHAnsi"/>
          <w:b/>
          <w:sz w:val="22"/>
          <w:szCs w:val="22"/>
        </w:rPr>
        <w:t xml:space="preserve"> </w:t>
      </w:r>
      <w:r w:rsidR="00484560">
        <w:rPr>
          <w:rFonts w:asciiTheme="minorHAnsi" w:hAnsiTheme="minorHAnsi"/>
          <w:b/>
          <w:sz w:val="22"/>
          <w:szCs w:val="22"/>
        </w:rPr>
        <w:t xml:space="preserve">  </w:t>
      </w:r>
      <w:r w:rsidR="00484560" w:rsidRPr="00F1523F">
        <w:rPr>
          <w:rFonts w:asciiTheme="minorHAnsi" w:hAnsiTheme="minorHAnsi"/>
          <w:b/>
          <w:sz w:val="22"/>
          <w:szCs w:val="22"/>
        </w:rPr>
        <w:t>City Administrator</w:t>
      </w:r>
      <w:r w:rsidR="00892D40">
        <w:rPr>
          <w:rFonts w:asciiTheme="minorHAnsi" w:hAnsiTheme="minorHAnsi"/>
          <w:b/>
          <w:sz w:val="22"/>
          <w:szCs w:val="22"/>
        </w:rPr>
        <w:t>'</w:t>
      </w:r>
      <w:r w:rsidR="00484560" w:rsidRPr="00F1523F">
        <w:rPr>
          <w:rFonts w:asciiTheme="minorHAnsi" w:hAnsiTheme="minorHAnsi"/>
          <w:b/>
          <w:sz w:val="22"/>
          <w:szCs w:val="22"/>
        </w:rPr>
        <w:t>s Report</w:t>
      </w:r>
    </w:p>
    <w:p w:rsidR="00484560" w:rsidRPr="00F1523F" w:rsidRDefault="00484560" w:rsidP="00484560">
      <w:pPr>
        <w:pStyle w:val="Body"/>
        <w:rPr>
          <w:rFonts w:asciiTheme="minorHAnsi" w:hAnsiTheme="minorHAnsi"/>
          <w:b/>
          <w:sz w:val="22"/>
          <w:szCs w:val="22"/>
        </w:rPr>
      </w:pPr>
    </w:p>
    <w:p w:rsidR="00484560" w:rsidRDefault="00290F91" w:rsidP="00892D40">
      <w:pPr>
        <w:pStyle w:val="Body"/>
        <w:ind w:left="720"/>
        <w:jc w:val="both"/>
        <w:rPr>
          <w:rFonts w:asciiTheme="minorHAnsi" w:hAnsiTheme="minorHAnsi"/>
          <w:sz w:val="22"/>
          <w:szCs w:val="22"/>
        </w:rPr>
      </w:pPr>
      <w:r>
        <w:rPr>
          <w:rFonts w:asciiTheme="minorHAnsi" w:hAnsiTheme="minorHAnsi"/>
          <w:b/>
          <w:sz w:val="22"/>
          <w:szCs w:val="22"/>
        </w:rPr>
        <w:t>Halls Marsh Update</w:t>
      </w:r>
      <w:r w:rsidR="00484560" w:rsidRPr="00F1523F">
        <w:rPr>
          <w:rFonts w:asciiTheme="minorHAnsi" w:hAnsiTheme="minorHAnsi"/>
          <w:b/>
          <w:sz w:val="22"/>
          <w:szCs w:val="22"/>
        </w:rPr>
        <w:t xml:space="preserve">: </w:t>
      </w:r>
      <w:r>
        <w:rPr>
          <w:rFonts w:asciiTheme="minorHAnsi" w:hAnsiTheme="minorHAnsi"/>
          <w:sz w:val="22"/>
          <w:szCs w:val="22"/>
        </w:rPr>
        <w:t>City Administrator Anderson informed council that the Rice Creek Watershed District installed a temporary pipe in Halls Marsh that has successfully drained the water to normal levels.</w:t>
      </w:r>
      <w:r w:rsidR="005D0405">
        <w:rPr>
          <w:rFonts w:asciiTheme="minorHAnsi" w:hAnsiTheme="minorHAnsi"/>
          <w:sz w:val="22"/>
          <w:szCs w:val="22"/>
        </w:rPr>
        <w:t xml:space="preserve"> </w:t>
      </w:r>
    </w:p>
    <w:p w:rsidR="009345B4" w:rsidRDefault="009345B4" w:rsidP="00892D40">
      <w:pPr>
        <w:pStyle w:val="Body"/>
        <w:ind w:left="720"/>
        <w:jc w:val="both"/>
        <w:rPr>
          <w:rFonts w:asciiTheme="minorHAnsi" w:hAnsiTheme="minorHAnsi"/>
          <w:sz w:val="22"/>
          <w:szCs w:val="22"/>
        </w:rPr>
      </w:pPr>
    </w:p>
    <w:p w:rsidR="009345B4" w:rsidRDefault="00290F91" w:rsidP="00892D40">
      <w:pPr>
        <w:pStyle w:val="Body"/>
        <w:ind w:left="720"/>
        <w:jc w:val="both"/>
        <w:rPr>
          <w:rFonts w:asciiTheme="minorHAnsi" w:hAnsiTheme="minorHAnsi"/>
          <w:sz w:val="22"/>
          <w:szCs w:val="22"/>
        </w:rPr>
      </w:pPr>
      <w:r>
        <w:rPr>
          <w:rFonts w:asciiTheme="minorHAnsi" w:hAnsiTheme="minorHAnsi"/>
          <w:b/>
          <w:sz w:val="22"/>
          <w:szCs w:val="22"/>
        </w:rPr>
        <w:t>Sheriff's Department Update:</w:t>
      </w:r>
      <w:r>
        <w:rPr>
          <w:rFonts w:asciiTheme="minorHAnsi" w:hAnsiTheme="minorHAnsi"/>
          <w:sz w:val="22"/>
          <w:szCs w:val="22"/>
        </w:rPr>
        <w:t xml:space="preserve"> City Administrator Anderson informed council of the recent meeting with the Sheriff's Department by himself, Mayor Wingfield, and Council Member Lafoy. Included in the meeting was a discussion about parking signage at Wildwood Park and installing a machine to track city traffic behavior.</w:t>
      </w:r>
    </w:p>
    <w:p w:rsidR="009345B4" w:rsidRDefault="009345B4" w:rsidP="00892D40">
      <w:pPr>
        <w:pStyle w:val="Body"/>
        <w:ind w:left="720"/>
        <w:jc w:val="both"/>
        <w:rPr>
          <w:rFonts w:asciiTheme="minorHAnsi" w:hAnsiTheme="minorHAnsi"/>
          <w:sz w:val="22"/>
          <w:szCs w:val="22"/>
        </w:rPr>
      </w:pPr>
    </w:p>
    <w:p w:rsidR="003134DA" w:rsidRDefault="00290F91" w:rsidP="003134DA">
      <w:pPr>
        <w:pStyle w:val="Body"/>
        <w:rPr>
          <w:rFonts w:asciiTheme="minorHAnsi" w:hAnsiTheme="minorHAnsi"/>
          <w:b/>
          <w:sz w:val="22"/>
          <w:szCs w:val="22"/>
        </w:rPr>
      </w:pPr>
      <w:r>
        <w:rPr>
          <w:rFonts w:asciiTheme="minorHAnsi" w:hAnsiTheme="minorHAnsi"/>
          <w:b/>
          <w:sz w:val="22"/>
          <w:szCs w:val="22"/>
        </w:rPr>
        <w:t>H</w:t>
      </w:r>
      <w:r w:rsidR="002E6EF7">
        <w:rPr>
          <w:rFonts w:asciiTheme="minorHAnsi" w:hAnsiTheme="minorHAnsi"/>
          <w:b/>
          <w:sz w:val="22"/>
          <w:szCs w:val="22"/>
        </w:rPr>
        <w:t>.</w:t>
      </w:r>
      <w:r w:rsidR="003134DA" w:rsidRPr="00F1523F">
        <w:rPr>
          <w:rFonts w:asciiTheme="minorHAnsi" w:hAnsiTheme="minorHAnsi"/>
          <w:b/>
          <w:sz w:val="22"/>
          <w:szCs w:val="22"/>
        </w:rPr>
        <w:t xml:space="preserve"> </w:t>
      </w:r>
      <w:r w:rsidR="002562D1">
        <w:rPr>
          <w:rFonts w:asciiTheme="minorHAnsi" w:hAnsiTheme="minorHAnsi"/>
          <w:b/>
          <w:sz w:val="22"/>
          <w:szCs w:val="22"/>
        </w:rPr>
        <w:t xml:space="preserve">  Agenda Add-on: </w:t>
      </w:r>
      <w:r>
        <w:rPr>
          <w:rFonts w:asciiTheme="minorHAnsi" w:hAnsiTheme="minorHAnsi"/>
          <w:b/>
          <w:sz w:val="22"/>
          <w:szCs w:val="22"/>
        </w:rPr>
        <w:t>Outline January's Regular City Council Meeting</w:t>
      </w:r>
    </w:p>
    <w:p w:rsidR="002562D1" w:rsidRDefault="002562D1" w:rsidP="003134DA">
      <w:pPr>
        <w:pStyle w:val="Body"/>
        <w:rPr>
          <w:rFonts w:asciiTheme="minorHAnsi" w:hAnsiTheme="minorHAnsi"/>
          <w:sz w:val="22"/>
          <w:szCs w:val="22"/>
        </w:rPr>
      </w:pPr>
    </w:p>
    <w:p w:rsidR="006A2EBE" w:rsidRDefault="003F43F0" w:rsidP="00C50906">
      <w:pPr>
        <w:pStyle w:val="Body"/>
        <w:ind w:left="720"/>
        <w:jc w:val="both"/>
        <w:rPr>
          <w:rFonts w:asciiTheme="minorHAnsi" w:hAnsiTheme="minorHAnsi"/>
          <w:sz w:val="22"/>
          <w:szCs w:val="22"/>
        </w:rPr>
      </w:pPr>
      <w:r w:rsidRPr="002562D1">
        <w:rPr>
          <w:rFonts w:asciiTheme="minorHAnsi" w:hAnsiTheme="minorHAnsi"/>
          <w:b/>
          <w:sz w:val="22"/>
          <w:szCs w:val="22"/>
        </w:rPr>
        <w:t>Mayor Wingfield:</w:t>
      </w:r>
      <w:r>
        <w:rPr>
          <w:rFonts w:asciiTheme="minorHAnsi" w:hAnsiTheme="minorHAnsi"/>
          <w:sz w:val="22"/>
          <w:szCs w:val="22"/>
        </w:rPr>
        <w:t xml:space="preserve"> </w:t>
      </w:r>
      <w:r w:rsidR="00290F91">
        <w:rPr>
          <w:rFonts w:asciiTheme="minorHAnsi" w:hAnsiTheme="minorHAnsi"/>
          <w:sz w:val="22"/>
          <w:szCs w:val="22"/>
        </w:rPr>
        <w:t>She discussed</w:t>
      </w:r>
      <w:r w:rsidR="006A2EBE">
        <w:rPr>
          <w:rFonts w:asciiTheme="minorHAnsi" w:hAnsiTheme="minorHAnsi"/>
          <w:sz w:val="22"/>
          <w:szCs w:val="22"/>
        </w:rPr>
        <w:t xml:space="preserve"> </w:t>
      </w:r>
      <w:r w:rsidR="006A2EBE" w:rsidRPr="00C20E4D">
        <w:rPr>
          <w:rFonts w:asciiTheme="minorHAnsi" w:hAnsiTheme="minorHAnsi"/>
          <w:sz w:val="22"/>
          <w:szCs w:val="22"/>
        </w:rPr>
        <w:t>pending 2016 projects the council previously directed but had not finalized, including</w:t>
      </w:r>
      <w:r w:rsidR="00290F91" w:rsidRPr="00C20E4D">
        <w:rPr>
          <w:rFonts w:asciiTheme="minorHAnsi" w:hAnsiTheme="minorHAnsi"/>
          <w:sz w:val="22"/>
          <w:szCs w:val="22"/>
        </w:rPr>
        <w:t xml:space="preserve"> </w:t>
      </w:r>
      <w:r w:rsidR="00290F91">
        <w:rPr>
          <w:rFonts w:asciiTheme="minorHAnsi" w:hAnsiTheme="minorHAnsi"/>
          <w:sz w:val="22"/>
          <w:szCs w:val="22"/>
        </w:rPr>
        <w:t>the need for the city to purchase a generator for lift station 2</w:t>
      </w:r>
      <w:r w:rsidR="002E6EF7">
        <w:rPr>
          <w:rFonts w:asciiTheme="minorHAnsi" w:hAnsiTheme="minorHAnsi"/>
          <w:sz w:val="22"/>
          <w:szCs w:val="22"/>
        </w:rPr>
        <w:t>;</w:t>
      </w:r>
      <w:r w:rsidR="00290F91">
        <w:rPr>
          <w:rFonts w:asciiTheme="minorHAnsi" w:hAnsiTheme="minorHAnsi"/>
          <w:sz w:val="22"/>
          <w:szCs w:val="22"/>
        </w:rPr>
        <w:t xml:space="preserve"> </w:t>
      </w:r>
      <w:r w:rsidR="002E6EF7">
        <w:rPr>
          <w:rFonts w:asciiTheme="minorHAnsi" w:hAnsiTheme="minorHAnsi"/>
          <w:sz w:val="22"/>
          <w:szCs w:val="22"/>
        </w:rPr>
        <w:t>install the hand railing next to the village hall sidewalk;</w:t>
      </w:r>
      <w:r w:rsidR="00290F91">
        <w:rPr>
          <w:rFonts w:asciiTheme="minorHAnsi" w:hAnsiTheme="minorHAnsi"/>
          <w:sz w:val="22"/>
          <w:szCs w:val="22"/>
        </w:rPr>
        <w:t xml:space="preserve"> </w:t>
      </w:r>
      <w:r w:rsidR="002E6EF7">
        <w:rPr>
          <w:rFonts w:asciiTheme="minorHAnsi" w:hAnsiTheme="minorHAnsi"/>
          <w:sz w:val="22"/>
          <w:szCs w:val="22"/>
        </w:rPr>
        <w:t>speed signs;</w:t>
      </w:r>
      <w:r w:rsidR="00290F91">
        <w:rPr>
          <w:rFonts w:asciiTheme="minorHAnsi" w:hAnsiTheme="minorHAnsi"/>
          <w:sz w:val="22"/>
          <w:szCs w:val="22"/>
        </w:rPr>
        <w:t xml:space="preserve"> </w:t>
      </w:r>
      <w:r w:rsidR="002E6EF7">
        <w:rPr>
          <w:rFonts w:asciiTheme="minorHAnsi" w:hAnsiTheme="minorHAnsi"/>
          <w:sz w:val="22"/>
          <w:szCs w:val="22"/>
        </w:rPr>
        <w:t xml:space="preserve">and installing </w:t>
      </w:r>
      <w:r w:rsidR="00290F91">
        <w:rPr>
          <w:rFonts w:asciiTheme="minorHAnsi" w:hAnsiTheme="minorHAnsi"/>
          <w:sz w:val="22"/>
          <w:szCs w:val="22"/>
        </w:rPr>
        <w:t xml:space="preserve">LED street lights. </w:t>
      </w:r>
    </w:p>
    <w:p w:rsidR="006A2EBE" w:rsidRDefault="006A2EBE" w:rsidP="00C50906">
      <w:pPr>
        <w:pStyle w:val="Body"/>
        <w:ind w:left="720"/>
        <w:jc w:val="both"/>
        <w:rPr>
          <w:rFonts w:asciiTheme="minorHAnsi" w:hAnsiTheme="minorHAnsi"/>
          <w:sz w:val="22"/>
          <w:szCs w:val="22"/>
        </w:rPr>
      </w:pPr>
    </w:p>
    <w:p w:rsidR="00290F91" w:rsidRPr="00C20E4D" w:rsidRDefault="006A2EBE" w:rsidP="00C50906">
      <w:pPr>
        <w:pStyle w:val="Body"/>
        <w:ind w:left="720"/>
        <w:jc w:val="both"/>
        <w:rPr>
          <w:rFonts w:asciiTheme="minorHAnsi" w:hAnsiTheme="minorHAnsi"/>
          <w:sz w:val="22"/>
          <w:szCs w:val="22"/>
        </w:rPr>
      </w:pPr>
      <w:r w:rsidRPr="00C20E4D">
        <w:rPr>
          <w:rFonts w:asciiTheme="minorHAnsi" w:hAnsiTheme="minorHAnsi"/>
          <w:b/>
          <w:sz w:val="22"/>
          <w:szCs w:val="22"/>
        </w:rPr>
        <w:t>Randy Lafoy:</w:t>
      </w:r>
      <w:r w:rsidRPr="00C20E4D">
        <w:rPr>
          <w:rFonts w:asciiTheme="minorHAnsi" w:hAnsiTheme="minorHAnsi"/>
          <w:sz w:val="22"/>
          <w:szCs w:val="22"/>
        </w:rPr>
        <w:t xml:space="preserve">  mentioned </w:t>
      </w:r>
      <w:r w:rsidR="002E6EF7" w:rsidRPr="00C20E4D">
        <w:rPr>
          <w:rFonts w:asciiTheme="minorHAnsi" w:hAnsiTheme="minorHAnsi"/>
          <w:sz w:val="22"/>
          <w:szCs w:val="22"/>
        </w:rPr>
        <w:t>Green Steps Citie</w:t>
      </w:r>
      <w:r w:rsidR="003152AB" w:rsidRPr="00C20E4D">
        <w:rPr>
          <w:rFonts w:asciiTheme="minorHAnsi" w:hAnsiTheme="minorHAnsi"/>
          <w:sz w:val="22"/>
          <w:szCs w:val="22"/>
        </w:rPr>
        <w:t>s as well</w:t>
      </w:r>
      <w:r w:rsidRPr="00C20E4D">
        <w:rPr>
          <w:rFonts w:asciiTheme="minorHAnsi" w:hAnsiTheme="minorHAnsi"/>
          <w:sz w:val="22"/>
          <w:szCs w:val="22"/>
        </w:rPr>
        <w:t>.</w:t>
      </w:r>
    </w:p>
    <w:p w:rsidR="00290F91" w:rsidRDefault="00290F91" w:rsidP="00C50906">
      <w:pPr>
        <w:pStyle w:val="Body"/>
        <w:jc w:val="both"/>
        <w:rPr>
          <w:rFonts w:asciiTheme="minorHAnsi" w:hAnsiTheme="minorHAnsi"/>
          <w:b/>
          <w:sz w:val="22"/>
          <w:szCs w:val="22"/>
        </w:rPr>
      </w:pPr>
    </w:p>
    <w:p w:rsidR="00507689" w:rsidRDefault="002E6EF7" w:rsidP="00C50906">
      <w:pPr>
        <w:pStyle w:val="Body"/>
        <w:ind w:left="720"/>
        <w:jc w:val="both"/>
        <w:rPr>
          <w:rFonts w:asciiTheme="minorHAnsi" w:hAnsiTheme="minorHAnsi"/>
          <w:sz w:val="22"/>
          <w:szCs w:val="22"/>
        </w:rPr>
      </w:pPr>
      <w:r w:rsidRPr="00C50906">
        <w:rPr>
          <w:rFonts w:asciiTheme="minorHAnsi" w:hAnsiTheme="minorHAnsi"/>
          <w:b/>
          <w:sz w:val="22"/>
          <w:szCs w:val="22"/>
        </w:rPr>
        <w:t>Resident</w:t>
      </w:r>
      <w:r w:rsidR="006A2EBE">
        <w:rPr>
          <w:rFonts w:asciiTheme="minorHAnsi" w:hAnsiTheme="minorHAnsi"/>
          <w:b/>
          <w:sz w:val="22"/>
          <w:szCs w:val="22"/>
        </w:rPr>
        <w:t xml:space="preserve"> </w:t>
      </w:r>
      <w:r w:rsidR="006A2EBE" w:rsidRPr="00C20E4D">
        <w:rPr>
          <w:rFonts w:asciiTheme="minorHAnsi" w:hAnsiTheme="minorHAnsi"/>
          <w:b/>
          <w:sz w:val="22"/>
          <w:szCs w:val="22"/>
        </w:rPr>
        <w:t>Rachel Schuler</w:t>
      </w:r>
      <w:r w:rsidR="006A2EBE">
        <w:rPr>
          <w:rFonts w:asciiTheme="minorHAnsi" w:hAnsiTheme="minorHAnsi"/>
          <w:b/>
          <w:sz w:val="22"/>
          <w:szCs w:val="22"/>
        </w:rPr>
        <w:t xml:space="preserve"> </w:t>
      </w:r>
      <w:r w:rsidR="006D4C8B">
        <w:rPr>
          <w:rFonts w:asciiTheme="minorHAnsi" w:hAnsiTheme="minorHAnsi"/>
          <w:b/>
          <w:sz w:val="22"/>
          <w:szCs w:val="22"/>
        </w:rPr>
        <w:t xml:space="preserve">from </w:t>
      </w:r>
      <w:r w:rsidR="006D4C8B" w:rsidRPr="006D4C8B">
        <w:rPr>
          <w:rFonts w:asciiTheme="minorHAnsi" w:hAnsiTheme="minorHAnsi"/>
          <w:b/>
          <w:color w:val="auto"/>
          <w:sz w:val="22"/>
          <w:szCs w:val="22"/>
        </w:rPr>
        <w:t>22 Oakridge D</w:t>
      </w:r>
      <w:r w:rsidRPr="006D4C8B">
        <w:rPr>
          <w:rFonts w:asciiTheme="minorHAnsi" w:hAnsiTheme="minorHAnsi"/>
          <w:b/>
          <w:color w:val="auto"/>
          <w:sz w:val="22"/>
          <w:szCs w:val="22"/>
        </w:rPr>
        <w:t>rive</w:t>
      </w:r>
      <w:r w:rsidRPr="00C50906">
        <w:rPr>
          <w:rFonts w:asciiTheme="minorHAnsi" w:hAnsiTheme="minorHAnsi"/>
          <w:b/>
          <w:sz w:val="22"/>
          <w:szCs w:val="22"/>
        </w:rPr>
        <w:t>:</w:t>
      </w:r>
      <w:r>
        <w:rPr>
          <w:rFonts w:asciiTheme="minorHAnsi" w:hAnsiTheme="minorHAnsi"/>
          <w:sz w:val="22"/>
          <w:szCs w:val="22"/>
        </w:rPr>
        <w:t xml:space="preserve"> She requested that an update on the new safety zone committee be included in January's city council agenda.  </w:t>
      </w:r>
    </w:p>
    <w:p w:rsidR="008002C0" w:rsidRPr="00F1523F" w:rsidRDefault="008002C0" w:rsidP="00BA4B6B">
      <w:pPr>
        <w:pStyle w:val="Body"/>
        <w:rPr>
          <w:rFonts w:asciiTheme="minorHAnsi" w:hAnsiTheme="minorHAnsi"/>
          <w:sz w:val="22"/>
          <w:szCs w:val="22"/>
        </w:rPr>
      </w:pPr>
    </w:p>
    <w:p w:rsidR="0099569B" w:rsidRPr="00F1523F" w:rsidRDefault="0099569B" w:rsidP="0085449C">
      <w:pPr>
        <w:pStyle w:val="Body"/>
        <w:rPr>
          <w:rFonts w:asciiTheme="minorHAnsi" w:hAnsiTheme="minorHAnsi"/>
          <w:b/>
          <w:sz w:val="22"/>
          <w:szCs w:val="22"/>
          <w:u w:val="single"/>
        </w:rPr>
      </w:pPr>
      <w:r w:rsidRPr="00F1523F">
        <w:rPr>
          <w:rFonts w:asciiTheme="minorHAnsi" w:hAnsiTheme="minorHAnsi"/>
          <w:b/>
          <w:sz w:val="22"/>
          <w:szCs w:val="22"/>
          <w:u w:val="single"/>
        </w:rPr>
        <w:t>ADJOURN</w:t>
      </w:r>
    </w:p>
    <w:p w:rsidR="0099569B" w:rsidRPr="00F1523F" w:rsidRDefault="0099569B" w:rsidP="0085449C">
      <w:pPr>
        <w:pStyle w:val="Body"/>
        <w:rPr>
          <w:rFonts w:asciiTheme="minorHAnsi" w:hAnsiTheme="minorHAnsi"/>
          <w:sz w:val="22"/>
          <w:szCs w:val="22"/>
        </w:rPr>
      </w:pPr>
    </w:p>
    <w:p w:rsidR="00D37A3C" w:rsidRPr="00F1523F" w:rsidRDefault="00966203" w:rsidP="0083752F">
      <w:pPr>
        <w:pStyle w:val="Body"/>
        <w:ind w:left="720"/>
        <w:jc w:val="both"/>
        <w:rPr>
          <w:rFonts w:asciiTheme="minorHAnsi" w:hAnsiTheme="minorHAnsi"/>
          <w:b/>
          <w:sz w:val="22"/>
          <w:szCs w:val="22"/>
        </w:rPr>
      </w:pPr>
      <w:r w:rsidRPr="00F1523F">
        <w:rPr>
          <w:rFonts w:asciiTheme="minorHAnsi" w:hAnsiTheme="minorHAnsi"/>
          <w:b/>
          <w:sz w:val="22"/>
          <w:szCs w:val="22"/>
        </w:rPr>
        <w:t>MOTION WAS MADE BY COUNCIL</w:t>
      </w:r>
      <w:r w:rsidR="003134DA">
        <w:rPr>
          <w:rFonts w:asciiTheme="minorHAnsi" w:hAnsiTheme="minorHAnsi"/>
          <w:b/>
          <w:sz w:val="22"/>
          <w:szCs w:val="22"/>
        </w:rPr>
        <w:t xml:space="preserve"> </w:t>
      </w:r>
      <w:r w:rsidRPr="00F1523F">
        <w:rPr>
          <w:rFonts w:asciiTheme="minorHAnsi" w:hAnsiTheme="minorHAnsi"/>
          <w:b/>
          <w:sz w:val="22"/>
          <w:szCs w:val="22"/>
        </w:rPr>
        <w:t xml:space="preserve">MEMBER </w:t>
      </w:r>
      <w:r w:rsidR="00C50906">
        <w:rPr>
          <w:rFonts w:asciiTheme="minorHAnsi" w:hAnsiTheme="minorHAnsi"/>
          <w:b/>
          <w:sz w:val="22"/>
          <w:szCs w:val="22"/>
        </w:rPr>
        <w:t xml:space="preserve">LAFOY </w:t>
      </w:r>
      <w:r w:rsidR="003134DA">
        <w:rPr>
          <w:rFonts w:asciiTheme="minorHAnsi" w:hAnsiTheme="minorHAnsi"/>
          <w:b/>
          <w:sz w:val="22"/>
          <w:szCs w:val="22"/>
        </w:rPr>
        <w:t>AND</w:t>
      </w:r>
      <w:r w:rsidRPr="00F1523F">
        <w:rPr>
          <w:rFonts w:asciiTheme="minorHAnsi" w:hAnsiTheme="minorHAnsi"/>
          <w:b/>
          <w:sz w:val="22"/>
          <w:szCs w:val="22"/>
        </w:rPr>
        <w:t xml:space="preserve"> SECONDED BY </w:t>
      </w:r>
      <w:r w:rsidR="00C50906">
        <w:rPr>
          <w:rFonts w:asciiTheme="minorHAnsi" w:hAnsiTheme="minorHAnsi"/>
          <w:b/>
          <w:sz w:val="22"/>
          <w:szCs w:val="22"/>
        </w:rPr>
        <w:t>COUNCIL MEMBER WOOLSTENCROFT</w:t>
      </w:r>
      <w:r w:rsidR="002226EF" w:rsidRPr="00F1523F">
        <w:rPr>
          <w:rFonts w:asciiTheme="minorHAnsi" w:hAnsiTheme="minorHAnsi"/>
          <w:b/>
          <w:sz w:val="22"/>
          <w:szCs w:val="22"/>
        </w:rPr>
        <w:t xml:space="preserve"> </w:t>
      </w:r>
      <w:r w:rsidRPr="00F1523F">
        <w:rPr>
          <w:rFonts w:asciiTheme="minorHAnsi" w:hAnsiTheme="minorHAnsi"/>
          <w:b/>
          <w:sz w:val="22"/>
          <w:szCs w:val="22"/>
        </w:rPr>
        <w:t xml:space="preserve">TO </w:t>
      </w:r>
      <w:r w:rsidR="008A65CF" w:rsidRPr="00F1523F">
        <w:rPr>
          <w:rFonts w:asciiTheme="minorHAnsi" w:hAnsiTheme="minorHAnsi"/>
          <w:b/>
          <w:sz w:val="22"/>
          <w:szCs w:val="22"/>
        </w:rPr>
        <w:t>ADJOURN</w:t>
      </w:r>
      <w:r w:rsidR="0099569B" w:rsidRPr="00F1523F">
        <w:rPr>
          <w:rFonts w:asciiTheme="minorHAnsi" w:hAnsiTheme="minorHAnsi"/>
          <w:b/>
          <w:sz w:val="22"/>
          <w:szCs w:val="22"/>
        </w:rPr>
        <w:t xml:space="preserve"> THE MEETING</w:t>
      </w:r>
      <w:r w:rsidR="008A65CF" w:rsidRPr="00F1523F">
        <w:rPr>
          <w:rFonts w:asciiTheme="minorHAnsi" w:hAnsiTheme="minorHAnsi"/>
          <w:b/>
          <w:sz w:val="22"/>
          <w:szCs w:val="22"/>
        </w:rPr>
        <w:t>. ALL AYES</w:t>
      </w:r>
      <w:r w:rsidRPr="00F1523F">
        <w:rPr>
          <w:rFonts w:asciiTheme="minorHAnsi" w:hAnsiTheme="minorHAnsi"/>
          <w:b/>
          <w:sz w:val="22"/>
          <w:szCs w:val="22"/>
        </w:rPr>
        <w:t>. MOTION PASSED.</w:t>
      </w:r>
      <w:r w:rsidR="00E44511" w:rsidRPr="00F1523F">
        <w:rPr>
          <w:rFonts w:asciiTheme="minorHAnsi" w:hAnsiTheme="minorHAnsi"/>
          <w:sz w:val="22"/>
          <w:szCs w:val="22"/>
        </w:rPr>
        <w:t xml:space="preserve"> </w:t>
      </w:r>
      <w:r w:rsidR="002211C5" w:rsidRPr="00F1523F">
        <w:rPr>
          <w:rFonts w:asciiTheme="minorHAnsi" w:hAnsiTheme="minorHAnsi"/>
          <w:b/>
          <w:sz w:val="22"/>
          <w:szCs w:val="22"/>
        </w:rPr>
        <w:t>MEETING ADJOURNED AT</w:t>
      </w:r>
      <w:r w:rsidR="002226EF" w:rsidRPr="00F1523F">
        <w:rPr>
          <w:rFonts w:asciiTheme="minorHAnsi" w:hAnsiTheme="minorHAnsi"/>
          <w:b/>
          <w:sz w:val="22"/>
          <w:szCs w:val="22"/>
        </w:rPr>
        <w:t xml:space="preserve"> </w:t>
      </w:r>
      <w:r w:rsidR="00EB1775" w:rsidRPr="00EB1775">
        <w:rPr>
          <w:rFonts w:asciiTheme="minorHAnsi" w:hAnsiTheme="minorHAnsi"/>
          <w:b/>
          <w:sz w:val="22"/>
          <w:szCs w:val="22"/>
        </w:rPr>
        <w:t>7:5</w:t>
      </w:r>
      <w:r w:rsidR="00C50906">
        <w:rPr>
          <w:rFonts w:asciiTheme="minorHAnsi" w:hAnsiTheme="minorHAnsi"/>
          <w:b/>
          <w:sz w:val="22"/>
          <w:szCs w:val="22"/>
        </w:rPr>
        <w:t>2</w:t>
      </w:r>
      <w:r w:rsidR="0099569B" w:rsidRPr="00EB1775">
        <w:rPr>
          <w:rFonts w:asciiTheme="minorHAnsi" w:hAnsiTheme="minorHAnsi"/>
          <w:b/>
          <w:sz w:val="22"/>
          <w:szCs w:val="22"/>
        </w:rPr>
        <w:t xml:space="preserve"> P.M.</w:t>
      </w:r>
    </w:p>
    <w:p w:rsidR="00834CDF" w:rsidRPr="00F1523F" w:rsidRDefault="00834CDF" w:rsidP="00986B03">
      <w:pPr>
        <w:pStyle w:val="NoSpacing"/>
        <w:rPr>
          <w:rFonts w:asciiTheme="minorHAnsi" w:hAnsiTheme="minorHAnsi"/>
          <w:b/>
          <w:i/>
        </w:rPr>
      </w:pPr>
    </w:p>
    <w:p w:rsidR="00011D5A" w:rsidRPr="00F1523F" w:rsidRDefault="00011D5A" w:rsidP="00986B03">
      <w:pPr>
        <w:pStyle w:val="NoSpacing"/>
        <w:rPr>
          <w:rFonts w:asciiTheme="minorHAnsi" w:hAnsiTheme="minorHAnsi"/>
          <w:b/>
          <w:i/>
        </w:rPr>
      </w:pPr>
    </w:p>
    <w:p w:rsidR="00011D5A" w:rsidRPr="00F1523F" w:rsidRDefault="00011D5A" w:rsidP="00986B03">
      <w:pPr>
        <w:pStyle w:val="NoSpacing"/>
        <w:rPr>
          <w:rFonts w:asciiTheme="minorHAnsi" w:hAnsiTheme="minorHAnsi"/>
          <w:b/>
          <w:i/>
        </w:rPr>
        <w:sectPr w:rsidR="00011D5A" w:rsidRPr="00F1523F" w:rsidSect="00A81A1F">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31FC6" w:rsidRPr="00F1523F" w:rsidRDefault="00B31FC6" w:rsidP="00986B03">
      <w:pPr>
        <w:pStyle w:val="NoSpacing"/>
        <w:rPr>
          <w:rFonts w:asciiTheme="minorHAnsi" w:hAnsiTheme="minorHAnsi"/>
          <w:b/>
          <w:i/>
        </w:rPr>
      </w:pPr>
    </w:p>
    <w:p w:rsidR="0094793F" w:rsidRPr="00F1523F" w:rsidRDefault="0094793F" w:rsidP="00986B03">
      <w:pPr>
        <w:pStyle w:val="NoSpacing"/>
        <w:rPr>
          <w:rFonts w:asciiTheme="minorHAnsi" w:hAnsiTheme="minorHAnsi"/>
          <w:b/>
          <w:i/>
        </w:rPr>
      </w:pPr>
    </w:p>
    <w:p w:rsidR="0072287B" w:rsidRPr="00F1523F" w:rsidRDefault="0094793F" w:rsidP="00986B03">
      <w:pPr>
        <w:pStyle w:val="NoSpacing"/>
        <w:rPr>
          <w:rFonts w:asciiTheme="minorHAnsi" w:hAnsiTheme="minorHAnsi"/>
          <w:b/>
          <w:i/>
        </w:rPr>
      </w:pPr>
      <w:r w:rsidRPr="00F1523F">
        <w:rPr>
          <w:rFonts w:asciiTheme="minorHAnsi" w:hAnsiTheme="minorHAnsi"/>
          <w:b/>
          <w:i/>
        </w:rPr>
        <w:t>______</w:t>
      </w:r>
      <w:r w:rsidR="00D82D5E" w:rsidRPr="00F1523F">
        <w:rPr>
          <w:rFonts w:asciiTheme="minorHAnsi" w:hAnsiTheme="minorHAnsi"/>
          <w:b/>
          <w:i/>
        </w:rPr>
        <w:t>_____________</w:t>
      </w:r>
    </w:p>
    <w:p w:rsidR="00D82D5E" w:rsidRPr="00F1523F" w:rsidRDefault="00D82D5E" w:rsidP="00986B03">
      <w:pPr>
        <w:pStyle w:val="NoSpacing"/>
        <w:rPr>
          <w:rFonts w:asciiTheme="minorHAnsi" w:hAnsiTheme="minorHAnsi"/>
        </w:rPr>
      </w:pPr>
      <w:r w:rsidRPr="00F1523F">
        <w:rPr>
          <w:rFonts w:asciiTheme="minorHAnsi" w:hAnsiTheme="minorHAnsi"/>
        </w:rPr>
        <w:t>Mary Wingfield</w:t>
      </w:r>
    </w:p>
    <w:p w:rsidR="0072287B" w:rsidRPr="00F1523F" w:rsidRDefault="00565EEF" w:rsidP="00986B03">
      <w:pPr>
        <w:pStyle w:val="NoSpacing"/>
        <w:rPr>
          <w:rFonts w:asciiTheme="minorHAnsi" w:hAnsiTheme="minorHAnsi"/>
        </w:rPr>
      </w:pPr>
      <w:r w:rsidRPr="00F1523F">
        <w:rPr>
          <w:rFonts w:asciiTheme="minorHAnsi" w:hAnsiTheme="minorHAnsi"/>
        </w:rPr>
        <w:t>Mayor</w:t>
      </w:r>
    </w:p>
    <w:p w:rsidR="00B82FF5" w:rsidRPr="00F1523F" w:rsidRDefault="00CE237C" w:rsidP="00986B03">
      <w:pPr>
        <w:pStyle w:val="NoSpacing"/>
        <w:rPr>
          <w:rFonts w:asciiTheme="minorHAnsi" w:hAnsiTheme="minorHAnsi"/>
        </w:rPr>
      </w:pPr>
      <w:r w:rsidRPr="00F1523F">
        <w:rPr>
          <w:rFonts w:asciiTheme="minorHAnsi" w:hAnsiTheme="minorHAnsi"/>
        </w:rPr>
        <w:t xml:space="preserve"> </w:t>
      </w:r>
      <w:r w:rsidR="00C300C9" w:rsidRPr="00F1523F">
        <w:rPr>
          <w:rFonts w:asciiTheme="minorHAnsi" w:hAnsiTheme="minorHAnsi"/>
        </w:rPr>
        <w:t xml:space="preserve"> </w:t>
      </w:r>
    </w:p>
    <w:p w:rsidR="00834CDF" w:rsidRPr="00F1523F" w:rsidRDefault="00834CDF" w:rsidP="00986B03">
      <w:pPr>
        <w:pStyle w:val="NoSpacing"/>
        <w:rPr>
          <w:rFonts w:asciiTheme="minorHAnsi" w:hAnsiTheme="minorHAnsi"/>
        </w:rPr>
      </w:pPr>
    </w:p>
    <w:p w:rsidR="00D82D5E" w:rsidRPr="00F1523F" w:rsidRDefault="00D82D5E" w:rsidP="00986B03">
      <w:pPr>
        <w:pStyle w:val="NoSpacing"/>
        <w:rPr>
          <w:rFonts w:asciiTheme="minorHAnsi" w:hAnsiTheme="minorHAnsi"/>
        </w:rPr>
      </w:pPr>
      <w:r w:rsidRPr="00F1523F">
        <w:rPr>
          <w:rFonts w:asciiTheme="minorHAnsi" w:hAnsiTheme="minorHAnsi"/>
        </w:rPr>
        <w:t>ATTEST:</w:t>
      </w:r>
    </w:p>
    <w:p w:rsidR="00834CDF" w:rsidRPr="00F1523F" w:rsidRDefault="00834CDF" w:rsidP="00986B03">
      <w:pPr>
        <w:pStyle w:val="NoSpacing"/>
        <w:rPr>
          <w:rFonts w:asciiTheme="minorHAnsi" w:hAnsiTheme="minorHAnsi"/>
        </w:rPr>
      </w:pPr>
    </w:p>
    <w:p w:rsidR="00834CDF" w:rsidRPr="00F1523F" w:rsidRDefault="00834CDF" w:rsidP="00986B03">
      <w:pPr>
        <w:pStyle w:val="NoSpacing"/>
        <w:rPr>
          <w:rFonts w:asciiTheme="minorHAnsi" w:hAnsiTheme="minorHAnsi"/>
        </w:rPr>
      </w:pPr>
    </w:p>
    <w:p w:rsidR="00D82D5E" w:rsidRPr="00F1523F" w:rsidRDefault="00D82D5E" w:rsidP="00986B03">
      <w:pPr>
        <w:pStyle w:val="NoSpacing"/>
        <w:rPr>
          <w:rFonts w:asciiTheme="minorHAnsi" w:hAnsiTheme="minorHAnsi"/>
        </w:rPr>
      </w:pPr>
      <w:r w:rsidRPr="00F1523F">
        <w:rPr>
          <w:rFonts w:asciiTheme="minorHAnsi" w:hAnsiTheme="minorHAnsi"/>
        </w:rPr>
        <w:t>___________________</w:t>
      </w:r>
    </w:p>
    <w:p w:rsidR="00A440D2" w:rsidRPr="00F1523F" w:rsidRDefault="00DC2D3F" w:rsidP="00986B03">
      <w:pPr>
        <w:pStyle w:val="NoSpacing"/>
        <w:rPr>
          <w:rFonts w:asciiTheme="minorHAnsi" w:hAnsiTheme="minorHAnsi"/>
        </w:rPr>
      </w:pPr>
      <w:r w:rsidRPr="00F1523F">
        <w:rPr>
          <w:rFonts w:asciiTheme="minorHAnsi" w:hAnsiTheme="minorHAnsi"/>
        </w:rPr>
        <w:t>Mike Anderson</w:t>
      </w:r>
    </w:p>
    <w:p w:rsidR="003F73BA" w:rsidRPr="00F1523F" w:rsidRDefault="00D82D5E" w:rsidP="00D82D5E">
      <w:pPr>
        <w:pStyle w:val="NoSpacing"/>
        <w:rPr>
          <w:rFonts w:asciiTheme="minorHAnsi" w:hAnsiTheme="minorHAnsi"/>
          <w:b/>
          <w:u w:val="single"/>
        </w:rPr>
      </w:pPr>
      <w:r w:rsidRPr="00F1523F">
        <w:rPr>
          <w:rFonts w:asciiTheme="minorHAnsi" w:hAnsiTheme="minorHAnsi"/>
        </w:rPr>
        <w:t>City</w:t>
      </w:r>
      <w:r w:rsidR="00F044F6" w:rsidRPr="00F1523F">
        <w:rPr>
          <w:rFonts w:asciiTheme="minorHAnsi" w:hAnsiTheme="minorHAnsi"/>
        </w:rPr>
        <w:t xml:space="preserve"> Administrator-</w:t>
      </w:r>
      <w:r w:rsidRPr="00F1523F">
        <w:rPr>
          <w:rFonts w:asciiTheme="minorHAnsi" w:hAnsiTheme="minorHAnsi"/>
        </w:rPr>
        <w:t xml:space="preserve">Clerk </w:t>
      </w:r>
      <w:r w:rsidR="000D49AC" w:rsidRPr="00F1523F">
        <w:rPr>
          <w:rFonts w:asciiTheme="minorHAnsi" w:hAnsiTheme="minorHAnsi"/>
          <w:color w:val="FF0000"/>
        </w:rPr>
        <w:t xml:space="preserve"> </w:t>
      </w:r>
      <w:bookmarkStart w:id="0" w:name="_GoBack"/>
      <w:bookmarkEnd w:id="0"/>
    </w:p>
    <w:sectPr w:rsidR="003F73BA" w:rsidRPr="00F1523F" w:rsidSect="00834CDF">
      <w:type w:val="continuous"/>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AF1" w:rsidRDefault="00474AF1" w:rsidP="00100B39">
      <w:pPr>
        <w:spacing w:after="0" w:line="240" w:lineRule="auto"/>
      </w:pPr>
      <w:r>
        <w:separator/>
      </w:r>
    </w:p>
  </w:endnote>
  <w:endnote w:type="continuationSeparator" w:id="0">
    <w:p w:rsidR="00474AF1" w:rsidRDefault="00474AF1"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AF1" w:rsidRDefault="00474AF1" w:rsidP="00100B39">
      <w:pPr>
        <w:spacing w:after="0" w:line="240" w:lineRule="auto"/>
      </w:pPr>
      <w:r>
        <w:separator/>
      </w:r>
    </w:p>
  </w:footnote>
  <w:footnote w:type="continuationSeparator" w:id="0">
    <w:p w:rsidR="00474AF1" w:rsidRDefault="00474AF1" w:rsidP="00100B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upperLetter"/>
      <w:lvlText w:val="%1."/>
      <w:lvlJc w:val="left"/>
      <w:pPr>
        <w:tabs>
          <w:tab w:val="num" w:pos="921"/>
        </w:tabs>
        <w:ind w:left="921" w:firstLine="0"/>
      </w:pPr>
      <w:rPr>
        <w:rFonts w:hint="default"/>
        <w:position w:val="0"/>
      </w:rPr>
    </w:lvl>
    <w:lvl w:ilvl="1">
      <w:start w:val="1"/>
      <w:numFmt w:val="upperLetter"/>
      <w:lvlText w:val="%2."/>
      <w:lvlJc w:val="left"/>
      <w:pPr>
        <w:tabs>
          <w:tab w:val="num" w:pos="921"/>
        </w:tabs>
        <w:ind w:left="921" w:firstLine="720"/>
      </w:pPr>
      <w:rPr>
        <w:rFonts w:hint="default"/>
        <w:position w:val="0"/>
      </w:rPr>
    </w:lvl>
    <w:lvl w:ilvl="2">
      <w:start w:val="1"/>
      <w:numFmt w:val="upperLetter"/>
      <w:lvlText w:val="%3."/>
      <w:lvlJc w:val="left"/>
      <w:pPr>
        <w:tabs>
          <w:tab w:val="num" w:pos="921"/>
        </w:tabs>
        <w:ind w:left="921" w:firstLine="1440"/>
      </w:pPr>
      <w:rPr>
        <w:rFonts w:hint="default"/>
        <w:position w:val="0"/>
      </w:rPr>
    </w:lvl>
    <w:lvl w:ilvl="3">
      <w:start w:val="1"/>
      <w:numFmt w:val="upperLetter"/>
      <w:lvlText w:val="%4."/>
      <w:lvlJc w:val="left"/>
      <w:pPr>
        <w:tabs>
          <w:tab w:val="num" w:pos="921"/>
        </w:tabs>
        <w:ind w:left="921" w:firstLine="2160"/>
      </w:pPr>
      <w:rPr>
        <w:rFonts w:hint="default"/>
        <w:position w:val="0"/>
      </w:rPr>
    </w:lvl>
    <w:lvl w:ilvl="4">
      <w:start w:val="1"/>
      <w:numFmt w:val="upperLetter"/>
      <w:lvlText w:val="%5."/>
      <w:lvlJc w:val="left"/>
      <w:pPr>
        <w:tabs>
          <w:tab w:val="num" w:pos="921"/>
        </w:tabs>
        <w:ind w:left="921" w:firstLine="2880"/>
      </w:pPr>
      <w:rPr>
        <w:rFonts w:hint="default"/>
        <w:position w:val="0"/>
      </w:rPr>
    </w:lvl>
    <w:lvl w:ilvl="5">
      <w:start w:val="1"/>
      <w:numFmt w:val="upperLetter"/>
      <w:lvlText w:val="%6."/>
      <w:lvlJc w:val="left"/>
      <w:pPr>
        <w:tabs>
          <w:tab w:val="num" w:pos="921"/>
        </w:tabs>
        <w:ind w:left="921" w:firstLine="3600"/>
      </w:pPr>
      <w:rPr>
        <w:rFonts w:hint="default"/>
        <w:position w:val="0"/>
      </w:rPr>
    </w:lvl>
    <w:lvl w:ilvl="6">
      <w:start w:val="1"/>
      <w:numFmt w:val="upperLetter"/>
      <w:lvlText w:val="%7."/>
      <w:lvlJc w:val="left"/>
      <w:pPr>
        <w:tabs>
          <w:tab w:val="num" w:pos="921"/>
        </w:tabs>
        <w:ind w:left="921" w:firstLine="4320"/>
      </w:pPr>
      <w:rPr>
        <w:rFonts w:hint="default"/>
        <w:position w:val="0"/>
      </w:rPr>
    </w:lvl>
    <w:lvl w:ilvl="7">
      <w:start w:val="1"/>
      <w:numFmt w:val="upperLetter"/>
      <w:lvlText w:val="%8."/>
      <w:lvlJc w:val="left"/>
      <w:pPr>
        <w:tabs>
          <w:tab w:val="num" w:pos="921"/>
        </w:tabs>
        <w:ind w:left="921" w:firstLine="5040"/>
      </w:pPr>
      <w:rPr>
        <w:rFonts w:hint="default"/>
        <w:position w:val="0"/>
      </w:rPr>
    </w:lvl>
    <w:lvl w:ilvl="8">
      <w:start w:val="1"/>
      <w:numFmt w:val="upperLetter"/>
      <w:lvlText w:val="%9."/>
      <w:lvlJc w:val="left"/>
      <w:pPr>
        <w:tabs>
          <w:tab w:val="num" w:pos="921"/>
        </w:tabs>
        <w:ind w:left="921" w:firstLine="5760"/>
      </w:pPr>
      <w:rPr>
        <w:rFonts w:hint="default"/>
        <w:position w:val="0"/>
      </w:rPr>
    </w:lvl>
  </w:abstractNum>
  <w:abstractNum w:abstractNumId="1">
    <w:nsid w:val="00000002"/>
    <w:multiLevelType w:val="multilevel"/>
    <w:tmpl w:val="894EE874"/>
    <w:lvl w:ilvl="0">
      <w:start w:val="1"/>
      <w:numFmt w:val="upperLetter"/>
      <w:lvlText w:val="%1."/>
      <w:lvlJc w:val="left"/>
      <w:pPr>
        <w:tabs>
          <w:tab w:val="num" w:pos="1027"/>
        </w:tabs>
        <w:ind w:left="1027" w:firstLine="0"/>
      </w:pPr>
      <w:rPr>
        <w:rFonts w:hint="default"/>
        <w:position w:val="0"/>
      </w:rPr>
    </w:lvl>
    <w:lvl w:ilvl="1">
      <w:start w:val="1"/>
      <w:numFmt w:val="upperLetter"/>
      <w:lvlText w:val="%2."/>
      <w:lvlJc w:val="left"/>
      <w:pPr>
        <w:tabs>
          <w:tab w:val="num" w:pos="1027"/>
        </w:tabs>
        <w:ind w:left="1027" w:firstLine="720"/>
      </w:pPr>
      <w:rPr>
        <w:rFonts w:hint="default"/>
        <w:position w:val="0"/>
      </w:rPr>
    </w:lvl>
    <w:lvl w:ilvl="2">
      <w:start w:val="1"/>
      <w:numFmt w:val="upperLetter"/>
      <w:lvlText w:val="%3."/>
      <w:lvlJc w:val="left"/>
      <w:pPr>
        <w:tabs>
          <w:tab w:val="num" w:pos="1027"/>
        </w:tabs>
        <w:ind w:left="1027" w:firstLine="1440"/>
      </w:pPr>
      <w:rPr>
        <w:rFonts w:hint="default"/>
        <w:position w:val="0"/>
      </w:rPr>
    </w:lvl>
    <w:lvl w:ilvl="3">
      <w:start w:val="1"/>
      <w:numFmt w:val="upperLetter"/>
      <w:lvlText w:val="%4."/>
      <w:lvlJc w:val="left"/>
      <w:pPr>
        <w:tabs>
          <w:tab w:val="num" w:pos="1027"/>
        </w:tabs>
        <w:ind w:left="1027" w:firstLine="2160"/>
      </w:pPr>
      <w:rPr>
        <w:rFonts w:hint="default"/>
        <w:position w:val="0"/>
      </w:rPr>
    </w:lvl>
    <w:lvl w:ilvl="4">
      <w:start w:val="1"/>
      <w:numFmt w:val="upperLetter"/>
      <w:lvlText w:val="%5."/>
      <w:lvlJc w:val="left"/>
      <w:pPr>
        <w:tabs>
          <w:tab w:val="num" w:pos="1027"/>
        </w:tabs>
        <w:ind w:left="1027" w:firstLine="2880"/>
      </w:pPr>
      <w:rPr>
        <w:rFonts w:hint="default"/>
        <w:position w:val="0"/>
      </w:rPr>
    </w:lvl>
    <w:lvl w:ilvl="5">
      <w:start w:val="1"/>
      <w:numFmt w:val="upperLetter"/>
      <w:lvlText w:val="%6."/>
      <w:lvlJc w:val="left"/>
      <w:pPr>
        <w:tabs>
          <w:tab w:val="num" w:pos="1027"/>
        </w:tabs>
        <w:ind w:left="1027" w:firstLine="3600"/>
      </w:pPr>
      <w:rPr>
        <w:rFonts w:hint="default"/>
        <w:position w:val="0"/>
      </w:rPr>
    </w:lvl>
    <w:lvl w:ilvl="6">
      <w:start w:val="1"/>
      <w:numFmt w:val="upperLetter"/>
      <w:lvlText w:val="%7."/>
      <w:lvlJc w:val="left"/>
      <w:pPr>
        <w:tabs>
          <w:tab w:val="num" w:pos="1027"/>
        </w:tabs>
        <w:ind w:left="1027" w:firstLine="4320"/>
      </w:pPr>
      <w:rPr>
        <w:rFonts w:hint="default"/>
        <w:position w:val="0"/>
      </w:rPr>
    </w:lvl>
    <w:lvl w:ilvl="7">
      <w:start w:val="1"/>
      <w:numFmt w:val="upperLetter"/>
      <w:lvlText w:val="%8."/>
      <w:lvlJc w:val="left"/>
      <w:pPr>
        <w:tabs>
          <w:tab w:val="num" w:pos="1027"/>
        </w:tabs>
        <w:ind w:left="1027" w:firstLine="5040"/>
      </w:pPr>
      <w:rPr>
        <w:rFonts w:hint="default"/>
        <w:position w:val="0"/>
      </w:rPr>
    </w:lvl>
    <w:lvl w:ilvl="8">
      <w:start w:val="1"/>
      <w:numFmt w:val="upperLetter"/>
      <w:lvlText w:val="%9."/>
      <w:lvlJc w:val="left"/>
      <w:pPr>
        <w:tabs>
          <w:tab w:val="num" w:pos="1027"/>
        </w:tabs>
        <w:ind w:left="1027" w:firstLine="5760"/>
      </w:pPr>
      <w:rPr>
        <w:rFonts w:hint="default"/>
        <w:position w:val="0"/>
      </w:rPr>
    </w:lvl>
  </w:abstractNum>
  <w:abstractNum w:abstractNumId="2">
    <w:nsid w:val="00000003"/>
    <w:multiLevelType w:val="multilevel"/>
    <w:tmpl w:val="894EE875"/>
    <w:lvl w:ilvl="0">
      <w:start w:val="100"/>
      <w:numFmt w:val="upperRoman"/>
      <w:lvlText w:val="%1."/>
      <w:lvlJc w:val="left"/>
      <w:pPr>
        <w:tabs>
          <w:tab w:val="num" w:pos="1020"/>
        </w:tabs>
        <w:ind w:left="1020" w:firstLine="0"/>
      </w:pPr>
      <w:rPr>
        <w:rFonts w:hint="default"/>
        <w:position w:val="0"/>
      </w:rPr>
    </w:lvl>
    <w:lvl w:ilvl="1">
      <w:start w:val="1"/>
      <w:numFmt w:val="upperLetter"/>
      <w:lvlText w:val="%2."/>
      <w:lvlJc w:val="left"/>
      <w:pPr>
        <w:tabs>
          <w:tab w:val="num" w:pos="1020"/>
        </w:tabs>
        <w:ind w:left="1020" w:firstLine="360"/>
      </w:pPr>
      <w:rPr>
        <w:rFonts w:hint="default"/>
        <w:position w:val="0"/>
      </w:rPr>
    </w:lvl>
    <w:lvl w:ilvl="2">
      <w:start w:val="1"/>
      <w:numFmt w:val="decimal"/>
      <w:isLgl/>
      <w:lvlText w:val="%3."/>
      <w:lvlJc w:val="left"/>
      <w:pPr>
        <w:tabs>
          <w:tab w:val="num" w:pos="1020"/>
        </w:tabs>
        <w:ind w:left="1020" w:firstLine="720"/>
      </w:pPr>
      <w:rPr>
        <w:rFonts w:hint="default"/>
        <w:position w:val="0"/>
      </w:rPr>
    </w:lvl>
    <w:lvl w:ilvl="3">
      <w:start w:val="1"/>
      <w:numFmt w:val="lowerLetter"/>
      <w:lvlText w:val="%4)"/>
      <w:lvlJc w:val="left"/>
      <w:pPr>
        <w:tabs>
          <w:tab w:val="num" w:pos="1020"/>
        </w:tabs>
        <w:ind w:left="1020" w:firstLine="1080"/>
      </w:pPr>
      <w:rPr>
        <w:rFonts w:hint="default"/>
        <w:position w:val="0"/>
      </w:rPr>
    </w:lvl>
    <w:lvl w:ilvl="4">
      <w:start w:val="1"/>
      <w:numFmt w:val="decimal"/>
      <w:isLgl/>
      <w:lvlText w:val="(%5)"/>
      <w:lvlJc w:val="left"/>
      <w:pPr>
        <w:tabs>
          <w:tab w:val="num" w:pos="1020"/>
        </w:tabs>
        <w:ind w:left="1020" w:firstLine="1440"/>
      </w:pPr>
      <w:rPr>
        <w:rFonts w:hint="default"/>
        <w:position w:val="0"/>
      </w:rPr>
    </w:lvl>
    <w:lvl w:ilvl="5">
      <w:start w:val="1"/>
      <w:numFmt w:val="lowerLetter"/>
      <w:lvlText w:val="(%6)"/>
      <w:lvlJc w:val="left"/>
      <w:pPr>
        <w:tabs>
          <w:tab w:val="num" w:pos="1020"/>
        </w:tabs>
        <w:ind w:left="1020" w:firstLine="1908"/>
      </w:pPr>
      <w:rPr>
        <w:rFonts w:hint="default"/>
        <w:position w:val="0"/>
      </w:rPr>
    </w:lvl>
    <w:lvl w:ilvl="6">
      <w:start w:val="1"/>
      <w:numFmt w:val="lowerRoman"/>
      <w:lvlText w:val="%7)"/>
      <w:lvlJc w:val="left"/>
      <w:pPr>
        <w:tabs>
          <w:tab w:val="num" w:pos="1020"/>
        </w:tabs>
        <w:ind w:left="1020" w:firstLine="2376"/>
      </w:pPr>
      <w:rPr>
        <w:rFonts w:hint="default"/>
        <w:position w:val="0"/>
      </w:rPr>
    </w:lvl>
    <w:lvl w:ilvl="7">
      <w:start w:val="1"/>
      <w:numFmt w:val="decimal"/>
      <w:isLgl/>
      <w:lvlText w:val="(%8)"/>
      <w:lvlJc w:val="left"/>
      <w:pPr>
        <w:tabs>
          <w:tab w:val="num" w:pos="1020"/>
        </w:tabs>
        <w:ind w:left="1020" w:firstLine="2736"/>
      </w:pPr>
      <w:rPr>
        <w:rFonts w:hint="default"/>
        <w:position w:val="0"/>
      </w:rPr>
    </w:lvl>
    <w:lvl w:ilvl="8">
      <w:start w:val="1"/>
      <w:numFmt w:val="lowerLetter"/>
      <w:lvlText w:val="(%9)"/>
      <w:lvlJc w:val="left"/>
      <w:pPr>
        <w:tabs>
          <w:tab w:val="num" w:pos="1020"/>
        </w:tabs>
        <w:ind w:left="1020" w:firstLine="3204"/>
      </w:pPr>
      <w:rPr>
        <w:rFonts w:hint="default"/>
        <w:position w:val="0"/>
      </w:rPr>
    </w:lvl>
  </w:abstractNum>
  <w:abstractNum w:abstractNumId="3">
    <w:nsid w:val="00000004"/>
    <w:multiLevelType w:val="multilevel"/>
    <w:tmpl w:val="894EE876"/>
    <w:lvl w:ilvl="0">
      <w:start w:val="5"/>
      <w:numFmt w:val="upperLetter"/>
      <w:lvlText w:val="%1."/>
      <w:lvlJc w:val="left"/>
      <w:pPr>
        <w:tabs>
          <w:tab w:val="num" w:pos="1013"/>
        </w:tabs>
        <w:ind w:left="1013" w:firstLine="0"/>
      </w:pPr>
      <w:rPr>
        <w:rFonts w:hint="default"/>
        <w:position w:val="0"/>
      </w:rPr>
    </w:lvl>
    <w:lvl w:ilvl="1">
      <w:start w:val="1"/>
      <w:numFmt w:val="upperLetter"/>
      <w:lvlText w:val="%2."/>
      <w:lvlJc w:val="left"/>
      <w:pPr>
        <w:tabs>
          <w:tab w:val="num" w:pos="1013"/>
        </w:tabs>
        <w:ind w:left="1013" w:firstLine="720"/>
      </w:pPr>
      <w:rPr>
        <w:rFonts w:hint="default"/>
        <w:position w:val="0"/>
      </w:rPr>
    </w:lvl>
    <w:lvl w:ilvl="2">
      <w:start w:val="1"/>
      <w:numFmt w:val="upperLetter"/>
      <w:lvlText w:val="%3."/>
      <w:lvlJc w:val="left"/>
      <w:pPr>
        <w:tabs>
          <w:tab w:val="num" w:pos="1013"/>
        </w:tabs>
        <w:ind w:left="1013" w:firstLine="1440"/>
      </w:pPr>
      <w:rPr>
        <w:rFonts w:hint="default"/>
        <w:position w:val="0"/>
      </w:rPr>
    </w:lvl>
    <w:lvl w:ilvl="3">
      <w:start w:val="1"/>
      <w:numFmt w:val="upperLetter"/>
      <w:lvlText w:val="%4."/>
      <w:lvlJc w:val="left"/>
      <w:pPr>
        <w:tabs>
          <w:tab w:val="num" w:pos="1013"/>
        </w:tabs>
        <w:ind w:left="1013" w:firstLine="2160"/>
      </w:pPr>
      <w:rPr>
        <w:rFonts w:hint="default"/>
        <w:position w:val="0"/>
      </w:rPr>
    </w:lvl>
    <w:lvl w:ilvl="4">
      <w:start w:val="1"/>
      <w:numFmt w:val="upperLetter"/>
      <w:lvlText w:val="%5."/>
      <w:lvlJc w:val="left"/>
      <w:pPr>
        <w:tabs>
          <w:tab w:val="num" w:pos="1013"/>
        </w:tabs>
        <w:ind w:left="1013" w:firstLine="2880"/>
      </w:pPr>
      <w:rPr>
        <w:rFonts w:hint="default"/>
        <w:position w:val="0"/>
      </w:rPr>
    </w:lvl>
    <w:lvl w:ilvl="5">
      <w:start w:val="1"/>
      <w:numFmt w:val="upperLetter"/>
      <w:lvlText w:val="%6."/>
      <w:lvlJc w:val="left"/>
      <w:pPr>
        <w:tabs>
          <w:tab w:val="num" w:pos="1013"/>
        </w:tabs>
        <w:ind w:left="1013" w:firstLine="3600"/>
      </w:pPr>
      <w:rPr>
        <w:rFonts w:hint="default"/>
        <w:position w:val="0"/>
      </w:rPr>
    </w:lvl>
    <w:lvl w:ilvl="6">
      <w:start w:val="1"/>
      <w:numFmt w:val="upperLetter"/>
      <w:lvlText w:val="%7."/>
      <w:lvlJc w:val="left"/>
      <w:pPr>
        <w:tabs>
          <w:tab w:val="num" w:pos="1013"/>
        </w:tabs>
        <w:ind w:left="1013" w:firstLine="4320"/>
      </w:pPr>
      <w:rPr>
        <w:rFonts w:hint="default"/>
        <w:position w:val="0"/>
      </w:rPr>
    </w:lvl>
    <w:lvl w:ilvl="7">
      <w:start w:val="1"/>
      <w:numFmt w:val="upperLetter"/>
      <w:lvlText w:val="%8."/>
      <w:lvlJc w:val="left"/>
      <w:pPr>
        <w:tabs>
          <w:tab w:val="num" w:pos="1013"/>
        </w:tabs>
        <w:ind w:left="1013" w:firstLine="5040"/>
      </w:pPr>
      <w:rPr>
        <w:rFonts w:hint="default"/>
        <w:position w:val="0"/>
      </w:rPr>
    </w:lvl>
    <w:lvl w:ilvl="8">
      <w:start w:val="1"/>
      <w:numFmt w:val="upperLetter"/>
      <w:lvlText w:val="%9."/>
      <w:lvlJc w:val="left"/>
      <w:pPr>
        <w:tabs>
          <w:tab w:val="num" w:pos="1013"/>
        </w:tabs>
        <w:ind w:left="1013" w:firstLine="5760"/>
      </w:pPr>
      <w:rPr>
        <w:rFonts w:hint="default"/>
        <w:position w:val="0"/>
      </w:rPr>
    </w:lvl>
  </w:abstractNum>
  <w:abstractNum w:abstractNumId="4">
    <w:nsid w:val="00000005"/>
    <w:multiLevelType w:val="multilevel"/>
    <w:tmpl w:val="894EE877"/>
    <w:lvl w:ilvl="0">
      <w:start w:val="6"/>
      <w:numFmt w:val="upperLetter"/>
      <w:lvlText w:val="%1."/>
      <w:lvlJc w:val="left"/>
      <w:pPr>
        <w:tabs>
          <w:tab w:val="num" w:pos="280"/>
        </w:tabs>
        <w:ind w:left="280" w:firstLine="0"/>
      </w:pPr>
      <w:rPr>
        <w:rFonts w:hint="default"/>
        <w:position w:val="0"/>
      </w:rPr>
    </w:lvl>
    <w:lvl w:ilvl="1">
      <w:start w:val="1"/>
      <w:numFmt w:val="upperLetter"/>
      <w:lvlText w:val="%2."/>
      <w:lvlJc w:val="left"/>
      <w:pPr>
        <w:tabs>
          <w:tab w:val="num" w:pos="280"/>
        </w:tabs>
        <w:ind w:left="280" w:firstLine="720"/>
      </w:pPr>
      <w:rPr>
        <w:rFonts w:hint="default"/>
        <w:position w:val="0"/>
      </w:rPr>
    </w:lvl>
    <w:lvl w:ilvl="2">
      <w:start w:val="1"/>
      <w:numFmt w:val="upperLetter"/>
      <w:lvlText w:val="%3."/>
      <w:lvlJc w:val="left"/>
      <w:pPr>
        <w:tabs>
          <w:tab w:val="num" w:pos="280"/>
        </w:tabs>
        <w:ind w:left="280" w:firstLine="1440"/>
      </w:pPr>
      <w:rPr>
        <w:rFonts w:hint="default"/>
        <w:position w:val="0"/>
      </w:rPr>
    </w:lvl>
    <w:lvl w:ilvl="3">
      <w:start w:val="1"/>
      <w:numFmt w:val="upperLetter"/>
      <w:lvlText w:val="%4."/>
      <w:lvlJc w:val="left"/>
      <w:pPr>
        <w:tabs>
          <w:tab w:val="num" w:pos="280"/>
        </w:tabs>
        <w:ind w:left="280" w:firstLine="2160"/>
      </w:pPr>
      <w:rPr>
        <w:rFonts w:hint="default"/>
        <w:position w:val="0"/>
      </w:rPr>
    </w:lvl>
    <w:lvl w:ilvl="4">
      <w:start w:val="1"/>
      <w:numFmt w:val="upperLetter"/>
      <w:lvlText w:val="%5."/>
      <w:lvlJc w:val="left"/>
      <w:pPr>
        <w:tabs>
          <w:tab w:val="num" w:pos="280"/>
        </w:tabs>
        <w:ind w:left="280" w:firstLine="2880"/>
      </w:pPr>
      <w:rPr>
        <w:rFonts w:hint="default"/>
        <w:position w:val="0"/>
      </w:rPr>
    </w:lvl>
    <w:lvl w:ilvl="5">
      <w:start w:val="1"/>
      <w:numFmt w:val="upperLetter"/>
      <w:lvlText w:val="%6."/>
      <w:lvlJc w:val="left"/>
      <w:pPr>
        <w:tabs>
          <w:tab w:val="num" w:pos="280"/>
        </w:tabs>
        <w:ind w:left="280" w:firstLine="3600"/>
      </w:pPr>
      <w:rPr>
        <w:rFonts w:hint="default"/>
        <w:position w:val="0"/>
      </w:rPr>
    </w:lvl>
    <w:lvl w:ilvl="6">
      <w:start w:val="1"/>
      <w:numFmt w:val="upperLetter"/>
      <w:lvlText w:val="%7."/>
      <w:lvlJc w:val="left"/>
      <w:pPr>
        <w:tabs>
          <w:tab w:val="num" w:pos="280"/>
        </w:tabs>
        <w:ind w:left="280" w:firstLine="4320"/>
      </w:pPr>
      <w:rPr>
        <w:rFonts w:hint="default"/>
        <w:position w:val="0"/>
      </w:rPr>
    </w:lvl>
    <w:lvl w:ilvl="7">
      <w:start w:val="1"/>
      <w:numFmt w:val="upperLetter"/>
      <w:lvlText w:val="%8."/>
      <w:lvlJc w:val="left"/>
      <w:pPr>
        <w:tabs>
          <w:tab w:val="num" w:pos="280"/>
        </w:tabs>
        <w:ind w:left="280" w:firstLine="5040"/>
      </w:pPr>
      <w:rPr>
        <w:rFonts w:hint="default"/>
        <w:position w:val="0"/>
      </w:rPr>
    </w:lvl>
    <w:lvl w:ilvl="8">
      <w:start w:val="1"/>
      <w:numFmt w:val="upperLetter"/>
      <w:lvlText w:val="%9."/>
      <w:lvlJc w:val="left"/>
      <w:pPr>
        <w:tabs>
          <w:tab w:val="num" w:pos="280"/>
        </w:tabs>
        <w:ind w:left="280" w:firstLine="5760"/>
      </w:pPr>
      <w:rPr>
        <w:rFonts w:hint="default"/>
        <w:position w:val="0"/>
      </w:rPr>
    </w:lvl>
  </w:abstractNum>
  <w:abstractNum w:abstractNumId="5">
    <w:nsid w:val="00000006"/>
    <w:multiLevelType w:val="multilevel"/>
    <w:tmpl w:val="894EE878"/>
    <w:lvl w:ilvl="0">
      <w:start w:val="7"/>
      <w:numFmt w:val="upperLetter"/>
      <w:lvlText w:val="%1."/>
      <w:lvlJc w:val="left"/>
      <w:pPr>
        <w:tabs>
          <w:tab w:val="num" w:pos="320"/>
        </w:tabs>
        <w:ind w:left="320" w:firstLine="0"/>
      </w:pPr>
      <w:rPr>
        <w:rFonts w:hint="default"/>
        <w:position w:val="0"/>
      </w:rPr>
    </w:lvl>
    <w:lvl w:ilvl="1">
      <w:start w:val="1"/>
      <w:numFmt w:val="upperLetter"/>
      <w:lvlText w:val="%2."/>
      <w:lvlJc w:val="left"/>
      <w:pPr>
        <w:tabs>
          <w:tab w:val="num" w:pos="320"/>
        </w:tabs>
        <w:ind w:left="320" w:firstLine="720"/>
      </w:pPr>
      <w:rPr>
        <w:rFonts w:hint="default"/>
        <w:position w:val="0"/>
      </w:rPr>
    </w:lvl>
    <w:lvl w:ilvl="2">
      <w:start w:val="1"/>
      <w:numFmt w:val="upperLetter"/>
      <w:lvlText w:val="%3."/>
      <w:lvlJc w:val="left"/>
      <w:pPr>
        <w:tabs>
          <w:tab w:val="num" w:pos="320"/>
        </w:tabs>
        <w:ind w:left="320" w:firstLine="1440"/>
      </w:pPr>
      <w:rPr>
        <w:rFonts w:hint="default"/>
        <w:position w:val="0"/>
      </w:rPr>
    </w:lvl>
    <w:lvl w:ilvl="3">
      <w:start w:val="1"/>
      <w:numFmt w:val="upperLetter"/>
      <w:lvlText w:val="%4."/>
      <w:lvlJc w:val="left"/>
      <w:pPr>
        <w:tabs>
          <w:tab w:val="num" w:pos="320"/>
        </w:tabs>
        <w:ind w:left="320" w:firstLine="2160"/>
      </w:pPr>
      <w:rPr>
        <w:rFonts w:hint="default"/>
        <w:position w:val="0"/>
      </w:rPr>
    </w:lvl>
    <w:lvl w:ilvl="4">
      <w:start w:val="1"/>
      <w:numFmt w:val="upperLetter"/>
      <w:lvlText w:val="%5."/>
      <w:lvlJc w:val="left"/>
      <w:pPr>
        <w:tabs>
          <w:tab w:val="num" w:pos="320"/>
        </w:tabs>
        <w:ind w:left="320" w:firstLine="2880"/>
      </w:pPr>
      <w:rPr>
        <w:rFonts w:hint="default"/>
        <w:position w:val="0"/>
      </w:rPr>
    </w:lvl>
    <w:lvl w:ilvl="5">
      <w:start w:val="1"/>
      <w:numFmt w:val="upperLetter"/>
      <w:lvlText w:val="%6."/>
      <w:lvlJc w:val="left"/>
      <w:pPr>
        <w:tabs>
          <w:tab w:val="num" w:pos="320"/>
        </w:tabs>
        <w:ind w:left="320" w:firstLine="3600"/>
      </w:pPr>
      <w:rPr>
        <w:rFonts w:hint="default"/>
        <w:position w:val="0"/>
      </w:rPr>
    </w:lvl>
    <w:lvl w:ilvl="6">
      <w:start w:val="1"/>
      <w:numFmt w:val="upperLetter"/>
      <w:lvlText w:val="%7."/>
      <w:lvlJc w:val="left"/>
      <w:pPr>
        <w:tabs>
          <w:tab w:val="num" w:pos="320"/>
        </w:tabs>
        <w:ind w:left="320" w:firstLine="4320"/>
      </w:pPr>
      <w:rPr>
        <w:rFonts w:hint="default"/>
        <w:position w:val="0"/>
      </w:rPr>
    </w:lvl>
    <w:lvl w:ilvl="7">
      <w:start w:val="1"/>
      <w:numFmt w:val="upperLetter"/>
      <w:lvlText w:val="%8."/>
      <w:lvlJc w:val="left"/>
      <w:pPr>
        <w:tabs>
          <w:tab w:val="num" w:pos="320"/>
        </w:tabs>
        <w:ind w:left="320" w:firstLine="5040"/>
      </w:pPr>
      <w:rPr>
        <w:rFonts w:hint="default"/>
        <w:position w:val="0"/>
      </w:rPr>
    </w:lvl>
    <w:lvl w:ilvl="8">
      <w:start w:val="1"/>
      <w:numFmt w:val="upperLetter"/>
      <w:lvlText w:val="%9."/>
      <w:lvlJc w:val="left"/>
      <w:pPr>
        <w:tabs>
          <w:tab w:val="num" w:pos="320"/>
        </w:tabs>
        <w:ind w:left="320" w:firstLine="5760"/>
      </w:pPr>
      <w:rPr>
        <w:rFonts w:hint="default"/>
        <w:position w:val="0"/>
      </w:rPr>
    </w:lvl>
  </w:abstractNum>
  <w:abstractNum w:abstractNumId="6">
    <w:nsid w:val="00000007"/>
    <w:multiLevelType w:val="multilevel"/>
    <w:tmpl w:val="894EE879"/>
    <w:lvl w:ilvl="0">
      <w:start w:val="8"/>
      <w:numFmt w:val="upperLetter"/>
      <w:lvlText w:val="%1."/>
      <w:lvlJc w:val="left"/>
      <w:pPr>
        <w:tabs>
          <w:tab w:val="num" w:pos="307"/>
        </w:tabs>
        <w:ind w:left="307" w:firstLine="0"/>
      </w:pPr>
      <w:rPr>
        <w:rFonts w:hint="default"/>
        <w:position w:val="0"/>
      </w:rPr>
    </w:lvl>
    <w:lvl w:ilvl="1">
      <w:start w:val="1"/>
      <w:numFmt w:val="upperLetter"/>
      <w:lvlText w:val="%2."/>
      <w:lvlJc w:val="left"/>
      <w:pPr>
        <w:tabs>
          <w:tab w:val="num" w:pos="307"/>
        </w:tabs>
        <w:ind w:left="307" w:firstLine="720"/>
      </w:pPr>
      <w:rPr>
        <w:rFonts w:hint="default"/>
        <w:position w:val="0"/>
      </w:rPr>
    </w:lvl>
    <w:lvl w:ilvl="2">
      <w:start w:val="1"/>
      <w:numFmt w:val="upperLetter"/>
      <w:lvlText w:val="%3."/>
      <w:lvlJc w:val="left"/>
      <w:pPr>
        <w:tabs>
          <w:tab w:val="num" w:pos="307"/>
        </w:tabs>
        <w:ind w:left="307" w:firstLine="1440"/>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7">
    <w:nsid w:val="00000008"/>
    <w:multiLevelType w:val="multilevel"/>
    <w:tmpl w:val="894EE87A"/>
    <w:lvl w:ilvl="0">
      <w:start w:val="1"/>
      <w:numFmt w:val="upperRoman"/>
      <w:lvlText w:val="%1."/>
      <w:lvlJc w:val="left"/>
      <w:pPr>
        <w:tabs>
          <w:tab w:val="num" w:pos="180"/>
        </w:tabs>
        <w:ind w:left="180" w:firstLine="0"/>
      </w:pPr>
      <w:rPr>
        <w:rFonts w:hint="default"/>
        <w:position w:val="0"/>
      </w:rPr>
    </w:lvl>
    <w:lvl w:ilvl="1">
      <w:start w:val="1"/>
      <w:numFmt w:val="upperLetter"/>
      <w:lvlText w:val="%2."/>
      <w:lvlJc w:val="left"/>
      <w:pPr>
        <w:tabs>
          <w:tab w:val="num" w:pos="180"/>
        </w:tabs>
        <w:ind w:left="180" w:firstLine="360"/>
      </w:pPr>
      <w:rPr>
        <w:rFonts w:hint="default"/>
        <w:position w:val="0"/>
      </w:rPr>
    </w:lvl>
    <w:lvl w:ilvl="2">
      <w:start w:val="1"/>
      <w:numFmt w:val="decimal"/>
      <w:isLgl/>
      <w:lvlText w:val="%3."/>
      <w:lvlJc w:val="left"/>
      <w:pPr>
        <w:tabs>
          <w:tab w:val="num" w:pos="180"/>
        </w:tabs>
        <w:ind w:left="180" w:firstLine="720"/>
      </w:pPr>
      <w:rPr>
        <w:rFonts w:hint="default"/>
        <w:position w:val="0"/>
      </w:rPr>
    </w:lvl>
    <w:lvl w:ilvl="3">
      <w:start w:val="1"/>
      <w:numFmt w:val="lowerLetter"/>
      <w:lvlText w:val="%4)"/>
      <w:lvlJc w:val="left"/>
      <w:pPr>
        <w:tabs>
          <w:tab w:val="num" w:pos="180"/>
        </w:tabs>
        <w:ind w:left="180" w:firstLine="1080"/>
      </w:pPr>
      <w:rPr>
        <w:rFonts w:hint="default"/>
        <w:position w:val="0"/>
      </w:rPr>
    </w:lvl>
    <w:lvl w:ilvl="4">
      <w:start w:val="1"/>
      <w:numFmt w:val="decimal"/>
      <w:isLgl/>
      <w:lvlText w:val="(%5)"/>
      <w:lvlJc w:val="left"/>
      <w:pPr>
        <w:tabs>
          <w:tab w:val="num" w:pos="180"/>
        </w:tabs>
        <w:ind w:left="180" w:firstLine="1440"/>
      </w:pPr>
      <w:rPr>
        <w:rFonts w:hint="default"/>
        <w:position w:val="0"/>
      </w:rPr>
    </w:lvl>
    <w:lvl w:ilvl="5">
      <w:start w:val="1"/>
      <w:numFmt w:val="lowerLetter"/>
      <w:lvlText w:val="(%6)"/>
      <w:lvlJc w:val="left"/>
      <w:pPr>
        <w:tabs>
          <w:tab w:val="num" w:pos="180"/>
        </w:tabs>
        <w:ind w:left="180" w:firstLine="1908"/>
      </w:pPr>
      <w:rPr>
        <w:rFonts w:hint="default"/>
        <w:position w:val="0"/>
      </w:rPr>
    </w:lvl>
    <w:lvl w:ilvl="6">
      <w:start w:val="1"/>
      <w:numFmt w:val="lowerRoman"/>
      <w:lvlText w:val="%7)"/>
      <w:lvlJc w:val="left"/>
      <w:pPr>
        <w:tabs>
          <w:tab w:val="num" w:pos="180"/>
        </w:tabs>
        <w:ind w:left="180" w:firstLine="2376"/>
      </w:pPr>
      <w:rPr>
        <w:rFonts w:hint="default"/>
        <w:position w:val="0"/>
      </w:rPr>
    </w:lvl>
    <w:lvl w:ilvl="7">
      <w:start w:val="1"/>
      <w:numFmt w:val="decimal"/>
      <w:isLgl/>
      <w:lvlText w:val="(%8)"/>
      <w:lvlJc w:val="left"/>
      <w:pPr>
        <w:tabs>
          <w:tab w:val="num" w:pos="180"/>
        </w:tabs>
        <w:ind w:left="180" w:firstLine="2736"/>
      </w:pPr>
      <w:rPr>
        <w:rFonts w:hint="default"/>
        <w:position w:val="0"/>
      </w:rPr>
    </w:lvl>
    <w:lvl w:ilvl="8">
      <w:start w:val="1"/>
      <w:numFmt w:val="lowerLetter"/>
      <w:lvlText w:val="(%9)"/>
      <w:lvlJc w:val="left"/>
      <w:pPr>
        <w:tabs>
          <w:tab w:val="num" w:pos="180"/>
        </w:tabs>
        <w:ind w:left="180" w:firstLine="3204"/>
      </w:pPr>
      <w:rPr>
        <w:rFonts w:hint="default"/>
        <w:position w:val="0"/>
      </w:rPr>
    </w:lvl>
  </w:abstractNum>
  <w:abstractNum w:abstractNumId="8">
    <w:nsid w:val="00000009"/>
    <w:multiLevelType w:val="multilevel"/>
    <w:tmpl w:val="894EE87B"/>
    <w:lvl w:ilvl="0">
      <w:start w:val="10"/>
      <w:numFmt w:val="upperLetter"/>
      <w:lvlText w:val="%1."/>
      <w:lvlJc w:val="left"/>
      <w:pPr>
        <w:tabs>
          <w:tab w:val="num" w:pos="267"/>
        </w:tabs>
        <w:ind w:left="267" w:firstLine="0"/>
      </w:pPr>
      <w:rPr>
        <w:rFonts w:hint="default"/>
        <w:position w:val="0"/>
      </w:rPr>
    </w:lvl>
    <w:lvl w:ilvl="1">
      <w:start w:val="1"/>
      <w:numFmt w:val="upperLetter"/>
      <w:lvlText w:val="%2."/>
      <w:lvlJc w:val="left"/>
      <w:pPr>
        <w:tabs>
          <w:tab w:val="num" w:pos="267"/>
        </w:tabs>
        <w:ind w:left="267" w:firstLine="720"/>
      </w:pPr>
      <w:rPr>
        <w:rFonts w:hint="default"/>
        <w:position w:val="0"/>
      </w:rPr>
    </w:lvl>
    <w:lvl w:ilvl="2">
      <w:start w:val="1"/>
      <w:numFmt w:val="upperLetter"/>
      <w:lvlText w:val="%3."/>
      <w:lvlJc w:val="left"/>
      <w:pPr>
        <w:tabs>
          <w:tab w:val="num" w:pos="267"/>
        </w:tabs>
        <w:ind w:left="267" w:firstLine="1440"/>
      </w:pPr>
      <w:rPr>
        <w:rFonts w:hint="default"/>
        <w:position w:val="0"/>
      </w:rPr>
    </w:lvl>
    <w:lvl w:ilvl="3">
      <w:start w:val="1"/>
      <w:numFmt w:val="upperLetter"/>
      <w:lvlText w:val="%4."/>
      <w:lvlJc w:val="left"/>
      <w:pPr>
        <w:tabs>
          <w:tab w:val="num" w:pos="267"/>
        </w:tabs>
        <w:ind w:left="267" w:firstLine="2160"/>
      </w:pPr>
      <w:rPr>
        <w:rFonts w:hint="default"/>
        <w:position w:val="0"/>
      </w:rPr>
    </w:lvl>
    <w:lvl w:ilvl="4">
      <w:start w:val="1"/>
      <w:numFmt w:val="upperLetter"/>
      <w:lvlText w:val="%5."/>
      <w:lvlJc w:val="left"/>
      <w:pPr>
        <w:tabs>
          <w:tab w:val="num" w:pos="267"/>
        </w:tabs>
        <w:ind w:left="267" w:firstLine="2880"/>
      </w:pPr>
      <w:rPr>
        <w:rFonts w:hint="default"/>
        <w:position w:val="0"/>
      </w:rPr>
    </w:lvl>
    <w:lvl w:ilvl="5">
      <w:start w:val="1"/>
      <w:numFmt w:val="upperLetter"/>
      <w:lvlText w:val="%6."/>
      <w:lvlJc w:val="left"/>
      <w:pPr>
        <w:tabs>
          <w:tab w:val="num" w:pos="267"/>
        </w:tabs>
        <w:ind w:left="267" w:firstLine="3600"/>
      </w:pPr>
      <w:rPr>
        <w:rFonts w:hint="default"/>
        <w:position w:val="0"/>
      </w:rPr>
    </w:lvl>
    <w:lvl w:ilvl="6">
      <w:start w:val="1"/>
      <w:numFmt w:val="upperLetter"/>
      <w:lvlText w:val="%7."/>
      <w:lvlJc w:val="left"/>
      <w:pPr>
        <w:tabs>
          <w:tab w:val="num" w:pos="267"/>
        </w:tabs>
        <w:ind w:left="267" w:firstLine="4320"/>
      </w:pPr>
      <w:rPr>
        <w:rFonts w:hint="default"/>
        <w:position w:val="0"/>
      </w:rPr>
    </w:lvl>
    <w:lvl w:ilvl="7">
      <w:start w:val="1"/>
      <w:numFmt w:val="upperLetter"/>
      <w:lvlText w:val="%8."/>
      <w:lvlJc w:val="left"/>
      <w:pPr>
        <w:tabs>
          <w:tab w:val="num" w:pos="267"/>
        </w:tabs>
        <w:ind w:left="267" w:firstLine="5040"/>
      </w:pPr>
      <w:rPr>
        <w:rFonts w:hint="default"/>
        <w:position w:val="0"/>
      </w:rPr>
    </w:lvl>
    <w:lvl w:ilvl="8">
      <w:start w:val="1"/>
      <w:numFmt w:val="upperLetter"/>
      <w:lvlText w:val="%9."/>
      <w:lvlJc w:val="left"/>
      <w:pPr>
        <w:tabs>
          <w:tab w:val="num" w:pos="267"/>
        </w:tabs>
        <w:ind w:left="267" w:firstLine="5760"/>
      </w:pPr>
      <w:rPr>
        <w:rFonts w:hint="default"/>
        <w:position w:val="0"/>
      </w:rPr>
    </w:lvl>
  </w:abstractNum>
  <w:abstractNum w:abstractNumId="9">
    <w:nsid w:val="0000000A"/>
    <w:multiLevelType w:val="multilevel"/>
    <w:tmpl w:val="894EE87C"/>
    <w:lvl w:ilvl="0">
      <w:start w:val="11"/>
      <w:numFmt w:val="upperLetter"/>
      <w:lvlText w:val="%1."/>
      <w:lvlJc w:val="left"/>
      <w:pPr>
        <w:tabs>
          <w:tab w:val="num" w:pos="307"/>
        </w:tabs>
        <w:ind w:left="307" w:firstLine="0"/>
      </w:pPr>
      <w:rPr>
        <w:rFonts w:hint="default"/>
        <w:position w:val="0"/>
      </w:rPr>
    </w:lvl>
    <w:lvl w:ilvl="1">
      <w:start w:val="1"/>
      <w:numFmt w:val="upperLetter"/>
      <w:lvlText w:val="%2."/>
      <w:lvlJc w:val="left"/>
      <w:pPr>
        <w:tabs>
          <w:tab w:val="num" w:pos="307"/>
        </w:tabs>
        <w:ind w:left="307" w:firstLine="720"/>
      </w:pPr>
      <w:rPr>
        <w:rFonts w:hint="default"/>
        <w:position w:val="0"/>
      </w:rPr>
    </w:lvl>
    <w:lvl w:ilvl="2">
      <w:start w:val="1"/>
      <w:numFmt w:val="upperLetter"/>
      <w:lvlText w:val="%3."/>
      <w:lvlJc w:val="left"/>
      <w:pPr>
        <w:tabs>
          <w:tab w:val="num" w:pos="307"/>
        </w:tabs>
        <w:ind w:left="307" w:firstLine="1440"/>
      </w:pPr>
      <w:rPr>
        <w:rFonts w:hint="default"/>
        <w:position w:val="0"/>
      </w:rPr>
    </w:lvl>
    <w:lvl w:ilvl="3">
      <w:start w:val="1"/>
      <w:numFmt w:val="upperLetter"/>
      <w:lvlText w:val="%4."/>
      <w:lvlJc w:val="left"/>
      <w:pPr>
        <w:tabs>
          <w:tab w:val="num" w:pos="307"/>
        </w:tabs>
        <w:ind w:left="307" w:firstLine="2160"/>
      </w:pPr>
      <w:rPr>
        <w:rFonts w:hint="default"/>
        <w:position w:val="0"/>
      </w:rPr>
    </w:lvl>
    <w:lvl w:ilvl="4">
      <w:start w:val="1"/>
      <w:numFmt w:val="upperLetter"/>
      <w:lvlText w:val="%5."/>
      <w:lvlJc w:val="left"/>
      <w:pPr>
        <w:tabs>
          <w:tab w:val="num" w:pos="307"/>
        </w:tabs>
        <w:ind w:left="307" w:firstLine="2880"/>
      </w:pPr>
      <w:rPr>
        <w:rFonts w:hint="default"/>
        <w:position w:val="0"/>
      </w:rPr>
    </w:lvl>
    <w:lvl w:ilvl="5">
      <w:start w:val="1"/>
      <w:numFmt w:val="upperLetter"/>
      <w:lvlText w:val="%6."/>
      <w:lvlJc w:val="left"/>
      <w:pPr>
        <w:tabs>
          <w:tab w:val="num" w:pos="307"/>
        </w:tabs>
        <w:ind w:left="307" w:firstLine="3600"/>
      </w:pPr>
      <w:rPr>
        <w:rFonts w:hint="default"/>
        <w:position w:val="0"/>
      </w:rPr>
    </w:lvl>
    <w:lvl w:ilvl="6">
      <w:start w:val="1"/>
      <w:numFmt w:val="upperLetter"/>
      <w:lvlText w:val="%7."/>
      <w:lvlJc w:val="left"/>
      <w:pPr>
        <w:tabs>
          <w:tab w:val="num" w:pos="307"/>
        </w:tabs>
        <w:ind w:left="307" w:firstLine="4320"/>
      </w:pPr>
      <w:rPr>
        <w:rFonts w:hint="default"/>
        <w:position w:val="0"/>
      </w:rPr>
    </w:lvl>
    <w:lvl w:ilvl="7">
      <w:start w:val="1"/>
      <w:numFmt w:val="upperLetter"/>
      <w:lvlText w:val="%8."/>
      <w:lvlJc w:val="left"/>
      <w:pPr>
        <w:tabs>
          <w:tab w:val="num" w:pos="307"/>
        </w:tabs>
        <w:ind w:left="307" w:firstLine="5040"/>
      </w:pPr>
      <w:rPr>
        <w:rFonts w:hint="default"/>
        <w:position w:val="0"/>
      </w:rPr>
    </w:lvl>
    <w:lvl w:ilvl="8">
      <w:start w:val="1"/>
      <w:numFmt w:val="upperLetter"/>
      <w:lvlText w:val="%9."/>
      <w:lvlJc w:val="left"/>
      <w:pPr>
        <w:tabs>
          <w:tab w:val="num" w:pos="307"/>
        </w:tabs>
        <w:ind w:left="307" w:firstLine="5760"/>
      </w:pPr>
      <w:rPr>
        <w:rFonts w:hint="default"/>
        <w:position w:val="0"/>
      </w:rPr>
    </w:lvl>
  </w:abstractNum>
  <w:abstractNum w:abstractNumId="10">
    <w:nsid w:val="0000000B"/>
    <w:multiLevelType w:val="multilevel"/>
    <w:tmpl w:val="894EE87D"/>
    <w:lvl w:ilvl="0">
      <w:start w:val="50"/>
      <w:numFmt w:val="upperRoman"/>
      <w:lvlText w:val="%1."/>
      <w:lvlJc w:val="left"/>
      <w:pPr>
        <w:tabs>
          <w:tab w:val="num" w:pos="260"/>
        </w:tabs>
        <w:ind w:left="260" w:firstLine="0"/>
      </w:pPr>
      <w:rPr>
        <w:rFonts w:hint="default"/>
        <w:position w:val="0"/>
      </w:rPr>
    </w:lvl>
    <w:lvl w:ilvl="1">
      <w:start w:val="1"/>
      <w:numFmt w:val="upperLetter"/>
      <w:lvlText w:val="%2."/>
      <w:lvlJc w:val="left"/>
      <w:pPr>
        <w:tabs>
          <w:tab w:val="num" w:pos="260"/>
        </w:tabs>
        <w:ind w:left="260" w:firstLine="360"/>
      </w:pPr>
      <w:rPr>
        <w:rFonts w:hint="default"/>
        <w:position w:val="0"/>
      </w:rPr>
    </w:lvl>
    <w:lvl w:ilvl="2">
      <w:start w:val="1"/>
      <w:numFmt w:val="decimal"/>
      <w:isLgl/>
      <w:lvlText w:val="%3."/>
      <w:lvlJc w:val="left"/>
      <w:pPr>
        <w:tabs>
          <w:tab w:val="num" w:pos="260"/>
        </w:tabs>
        <w:ind w:left="260" w:firstLine="720"/>
      </w:pPr>
      <w:rPr>
        <w:rFonts w:hint="default"/>
        <w:position w:val="0"/>
      </w:rPr>
    </w:lvl>
    <w:lvl w:ilvl="3">
      <w:start w:val="1"/>
      <w:numFmt w:val="lowerLetter"/>
      <w:lvlText w:val="%4)"/>
      <w:lvlJc w:val="left"/>
      <w:pPr>
        <w:tabs>
          <w:tab w:val="num" w:pos="260"/>
        </w:tabs>
        <w:ind w:left="260" w:firstLine="1080"/>
      </w:pPr>
      <w:rPr>
        <w:rFonts w:hint="default"/>
        <w:position w:val="0"/>
      </w:rPr>
    </w:lvl>
    <w:lvl w:ilvl="4">
      <w:start w:val="1"/>
      <w:numFmt w:val="decimal"/>
      <w:isLgl/>
      <w:lvlText w:val="(%5)"/>
      <w:lvlJc w:val="left"/>
      <w:pPr>
        <w:tabs>
          <w:tab w:val="num" w:pos="260"/>
        </w:tabs>
        <w:ind w:left="260" w:firstLine="1440"/>
      </w:pPr>
      <w:rPr>
        <w:rFonts w:hint="default"/>
        <w:position w:val="0"/>
      </w:rPr>
    </w:lvl>
    <w:lvl w:ilvl="5">
      <w:start w:val="1"/>
      <w:numFmt w:val="lowerLetter"/>
      <w:lvlText w:val="(%6)"/>
      <w:lvlJc w:val="left"/>
      <w:pPr>
        <w:tabs>
          <w:tab w:val="num" w:pos="260"/>
        </w:tabs>
        <w:ind w:left="260" w:firstLine="1908"/>
      </w:pPr>
      <w:rPr>
        <w:rFonts w:hint="default"/>
        <w:position w:val="0"/>
      </w:rPr>
    </w:lvl>
    <w:lvl w:ilvl="6">
      <w:start w:val="1"/>
      <w:numFmt w:val="lowerRoman"/>
      <w:lvlText w:val="%7)"/>
      <w:lvlJc w:val="left"/>
      <w:pPr>
        <w:tabs>
          <w:tab w:val="num" w:pos="260"/>
        </w:tabs>
        <w:ind w:left="260" w:firstLine="2376"/>
      </w:pPr>
      <w:rPr>
        <w:rFonts w:hint="default"/>
        <w:position w:val="0"/>
      </w:rPr>
    </w:lvl>
    <w:lvl w:ilvl="7">
      <w:start w:val="1"/>
      <w:numFmt w:val="decimal"/>
      <w:isLgl/>
      <w:lvlText w:val="(%8)"/>
      <w:lvlJc w:val="left"/>
      <w:pPr>
        <w:tabs>
          <w:tab w:val="num" w:pos="260"/>
        </w:tabs>
        <w:ind w:left="260" w:firstLine="2736"/>
      </w:pPr>
      <w:rPr>
        <w:rFonts w:hint="default"/>
        <w:position w:val="0"/>
      </w:rPr>
    </w:lvl>
    <w:lvl w:ilvl="8">
      <w:start w:val="1"/>
      <w:numFmt w:val="lowerLetter"/>
      <w:lvlText w:val="(%9)"/>
      <w:lvlJc w:val="left"/>
      <w:pPr>
        <w:tabs>
          <w:tab w:val="num" w:pos="260"/>
        </w:tabs>
        <w:ind w:left="260" w:firstLine="3204"/>
      </w:pPr>
      <w:rPr>
        <w:rFonts w:hint="default"/>
        <w:position w:val="0"/>
      </w:rPr>
    </w:lvl>
  </w:abstractNum>
  <w:abstractNum w:abstractNumId="11">
    <w:nsid w:val="0000000C"/>
    <w:multiLevelType w:val="multilevel"/>
    <w:tmpl w:val="894EE87E"/>
    <w:lvl w:ilvl="0">
      <w:start w:val="1000"/>
      <w:numFmt w:val="upperRoman"/>
      <w:lvlText w:val="%1."/>
      <w:lvlJc w:val="left"/>
      <w:pPr>
        <w:tabs>
          <w:tab w:val="num" w:pos="320"/>
        </w:tabs>
        <w:ind w:left="320" w:firstLine="0"/>
      </w:pPr>
      <w:rPr>
        <w:rFonts w:hint="default"/>
        <w:position w:val="0"/>
      </w:rPr>
    </w:lvl>
    <w:lvl w:ilvl="1">
      <w:start w:val="1"/>
      <w:numFmt w:val="upperLetter"/>
      <w:lvlText w:val="%2."/>
      <w:lvlJc w:val="left"/>
      <w:pPr>
        <w:tabs>
          <w:tab w:val="num" w:pos="320"/>
        </w:tabs>
        <w:ind w:left="320" w:firstLine="360"/>
      </w:pPr>
      <w:rPr>
        <w:rFonts w:hint="default"/>
        <w:position w:val="0"/>
      </w:rPr>
    </w:lvl>
    <w:lvl w:ilvl="2">
      <w:start w:val="1"/>
      <w:numFmt w:val="decimal"/>
      <w:isLgl/>
      <w:lvlText w:val="%3."/>
      <w:lvlJc w:val="left"/>
      <w:pPr>
        <w:tabs>
          <w:tab w:val="num" w:pos="320"/>
        </w:tabs>
        <w:ind w:left="320" w:firstLine="720"/>
      </w:pPr>
      <w:rPr>
        <w:rFonts w:hint="default"/>
        <w:position w:val="0"/>
      </w:rPr>
    </w:lvl>
    <w:lvl w:ilvl="3">
      <w:start w:val="1"/>
      <w:numFmt w:val="lowerLetter"/>
      <w:lvlText w:val="%4)"/>
      <w:lvlJc w:val="left"/>
      <w:pPr>
        <w:tabs>
          <w:tab w:val="num" w:pos="320"/>
        </w:tabs>
        <w:ind w:left="320" w:firstLine="1080"/>
      </w:pPr>
      <w:rPr>
        <w:rFonts w:hint="default"/>
        <w:position w:val="0"/>
      </w:rPr>
    </w:lvl>
    <w:lvl w:ilvl="4">
      <w:start w:val="1"/>
      <w:numFmt w:val="decimal"/>
      <w:isLgl/>
      <w:lvlText w:val="(%5)"/>
      <w:lvlJc w:val="left"/>
      <w:pPr>
        <w:tabs>
          <w:tab w:val="num" w:pos="320"/>
        </w:tabs>
        <w:ind w:left="320" w:firstLine="1440"/>
      </w:pPr>
      <w:rPr>
        <w:rFonts w:hint="default"/>
        <w:position w:val="0"/>
      </w:rPr>
    </w:lvl>
    <w:lvl w:ilvl="5">
      <w:start w:val="1"/>
      <w:numFmt w:val="lowerLetter"/>
      <w:lvlText w:val="(%6)"/>
      <w:lvlJc w:val="left"/>
      <w:pPr>
        <w:tabs>
          <w:tab w:val="num" w:pos="320"/>
        </w:tabs>
        <w:ind w:left="320" w:firstLine="1908"/>
      </w:pPr>
      <w:rPr>
        <w:rFonts w:hint="default"/>
        <w:position w:val="0"/>
      </w:rPr>
    </w:lvl>
    <w:lvl w:ilvl="6">
      <w:start w:val="1"/>
      <w:numFmt w:val="lowerRoman"/>
      <w:lvlText w:val="%7)"/>
      <w:lvlJc w:val="left"/>
      <w:pPr>
        <w:tabs>
          <w:tab w:val="num" w:pos="320"/>
        </w:tabs>
        <w:ind w:left="320" w:firstLine="2376"/>
      </w:pPr>
      <w:rPr>
        <w:rFonts w:hint="default"/>
        <w:position w:val="0"/>
      </w:rPr>
    </w:lvl>
    <w:lvl w:ilvl="7">
      <w:start w:val="1"/>
      <w:numFmt w:val="decimal"/>
      <w:isLgl/>
      <w:lvlText w:val="(%8)"/>
      <w:lvlJc w:val="left"/>
      <w:pPr>
        <w:tabs>
          <w:tab w:val="num" w:pos="320"/>
        </w:tabs>
        <w:ind w:left="320" w:firstLine="2736"/>
      </w:pPr>
      <w:rPr>
        <w:rFonts w:hint="default"/>
        <w:position w:val="0"/>
      </w:rPr>
    </w:lvl>
    <w:lvl w:ilvl="8">
      <w:start w:val="1"/>
      <w:numFmt w:val="lowerLetter"/>
      <w:lvlText w:val="(%9)"/>
      <w:lvlJc w:val="left"/>
      <w:pPr>
        <w:tabs>
          <w:tab w:val="num" w:pos="320"/>
        </w:tabs>
        <w:ind w:left="320" w:firstLine="3204"/>
      </w:pPr>
      <w:rPr>
        <w:rFonts w:hint="default"/>
        <w:position w:val="0"/>
      </w:rPr>
    </w:lvl>
  </w:abstractNum>
  <w:abstractNum w:abstractNumId="12">
    <w:nsid w:val="05D84D2B"/>
    <w:multiLevelType w:val="hybridMultilevel"/>
    <w:tmpl w:val="4EAEC5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894FBC"/>
    <w:multiLevelType w:val="hybridMultilevel"/>
    <w:tmpl w:val="8E583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AA06F2"/>
    <w:multiLevelType w:val="hybridMultilevel"/>
    <w:tmpl w:val="9C1C87CC"/>
    <w:lvl w:ilvl="0" w:tplc="A2922B7C">
      <w:start w:val="3"/>
      <w:numFmt w:val="upperLetter"/>
      <w:lvlText w:val="%1."/>
      <w:lvlJc w:val="left"/>
      <w:pPr>
        <w:ind w:left="720" w:hanging="360"/>
      </w:pPr>
      <w:rPr>
        <w:rFonts w:ascii="Calibri" w:eastAsia="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A151BEE"/>
    <w:multiLevelType w:val="hybridMultilevel"/>
    <w:tmpl w:val="435C94CA"/>
    <w:lvl w:ilvl="0" w:tplc="04090013">
      <w:start w:val="1"/>
      <w:numFmt w:val="upperRoman"/>
      <w:lvlText w:val="%1."/>
      <w:lvlJc w:val="righ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nsid w:val="2CD76BCE"/>
    <w:multiLevelType w:val="hybridMultilevel"/>
    <w:tmpl w:val="9CEA3E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394430"/>
    <w:multiLevelType w:val="hybridMultilevel"/>
    <w:tmpl w:val="2A9C26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0571BB5"/>
    <w:multiLevelType w:val="hybridMultilevel"/>
    <w:tmpl w:val="C4AC7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6B78DD"/>
    <w:multiLevelType w:val="hybridMultilevel"/>
    <w:tmpl w:val="7EDE8374"/>
    <w:lvl w:ilvl="0" w:tplc="9FDA069E">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F81F43"/>
    <w:multiLevelType w:val="hybridMultilevel"/>
    <w:tmpl w:val="7F2E7DD8"/>
    <w:lvl w:ilvl="0" w:tplc="F8125E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53AA1"/>
    <w:multiLevelType w:val="hybridMultilevel"/>
    <w:tmpl w:val="88F8F1CA"/>
    <w:lvl w:ilvl="0" w:tplc="56D217E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8535577"/>
    <w:multiLevelType w:val="hybridMultilevel"/>
    <w:tmpl w:val="FDC625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C57476"/>
    <w:multiLevelType w:val="hybridMultilevel"/>
    <w:tmpl w:val="498C0454"/>
    <w:lvl w:ilvl="0" w:tplc="978AF6D8">
      <w:start w:val="1"/>
      <w:numFmt w:val="upperLetter"/>
      <w:lvlText w:val="%1."/>
      <w:lvlJc w:val="left"/>
      <w:pPr>
        <w:ind w:left="720" w:hanging="360"/>
      </w:pPr>
      <w:rPr>
        <w:rFonts w:asciiTheme="minorHAnsi" w:hAnsi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FB6B31"/>
    <w:multiLevelType w:val="hybridMultilevel"/>
    <w:tmpl w:val="3FAACA7E"/>
    <w:lvl w:ilvl="0" w:tplc="E5E04234">
      <w:start w:val="3"/>
      <w:numFmt w:val="upp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4"/>
  </w:num>
  <w:num w:numId="16">
    <w:abstractNumId w:val="12"/>
  </w:num>
  <w:num w:numId="17">
    <w:abstractNumId w:val="19"/>
  </w:num>
  <w:num w:numId="18">
    <w:abstractNumId w:val="24"/>
  </w:num>
  <w:num w:numId="19">
    <w:abstractNumId w:val="16"/>
  </w:num>
  <w:num w:numId="20">
    <w:abstractNumId w:val="18"/>
  </w:num>
  <w:num w:numId="21">
    <w:abstractNumId w:val="17"/>
  </w:num>
  <w:num w:numId="22">
    <w:abstractNumId w:val="21"/>
  </w:num>
  <w:num w:numId="23">
    <w:abstractNumId w:val="23"/>
  </w:num>
  <w:num w:numId="24">
    <w:abstractNumId w:val="25"/>
  </w:num>
  <w:num w:numId="25">
    <w:abstractNumId w:val="13"/>
  </w:num>
  <w:num w:numId="26">
    <w:abstractNumId w:val="26"/>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rsids>
    <w:rsidRoot w:val="005B4FAE"/>
    <w:rsid w:val="00001117"/>
    <w:rsid w:val="0000144A"/>
    <w:rsid w:val="00006BFE"/>
    <w:rsid w:val="00007007"/>
    <w:rsid w:val="00010EA9"/>
    <w:rsid w:val="00011D5A"/>
    <w:rsid w:val="00012212"/>
    <w:rsid w:val="00013894"/>
    <w:rsid w:val="0001668F"/>
    <w:rsid w:val="00024EAB"/>
    <w:rsid w:val="00025CA6"/>
    <w:rsid w:val="0002728E"/>
    <w:rsid w:val="00035033"/>
    <w:rsid w:val="00036B1F"/>
    <w:rsid w:val="00041373"/>
    <w:rsid w:val="0004449D"/>
    <w:rsid w:val="00046E35"/>
    <w:rsid w:val="00047C13"/>
    <w:rsid w:val="00063510"/>
    <w:rsid w:val="00066194"/>
    <w:rsid w:val="00067706"/>
    <w:rsid w:val="00073191"/>
    <w:rsid w:val="000738C0"/>
    <w:rsid w:val="00073C2F"/>
    <w:rsid w:val="00073DC5"/>
    <w:rsid w:val="000832F7"/>
    <w:rsid w:val="0009284B"/>
    <w:rsid w:val="0009589F"/>
    <w:rsid w:val="000A2B9E"/>
    <w:rsid w:val="000A4101"/>
    <w:rsid w:val="000A4BBC"/>
    <w:rsid w:val="000A4E11"/>
    <w:rsid w:val="000A7365"/>
    <w:rsid w:val="000C0AA1"/>
    <w:rsid w:val="000C135F"/>
    <w:rsid w:val="000C28B4"/>
    <w:rsid w:val="000C2CAB"/>
    <w:rsid w:val="000C4500"/>
    <w:rsid w:val="000C4952"/>
    <w:rsid w:val="000C5F2C"/>
    <w:rsid w:val="000C7775"/>
    <w:rsid w:val="000D24E2"/>
    <w:rsid w:val="000D3896"/>
    <w:rsid w:val="000D49AC"/>
    <w:rsid w:val="000D58AE"/>
    <w:rsid w:val="000D779B"/>
    <w:rsid w:val="000E223A"/>
    <w:rsid w:val="000E34A4"/>
    <w:rsid w:val="000E4676"/>
    <w:rsid w:val="000E6385"/>
    <w:rsid w:val="000F059E"/>
    <w:rsid w:val="000F3C7A"/>
    <w:rsid w:val="000F6B7A"/>
    <w:rsid w:val="000F77AF"/>
    <w:rsid w:val="000F7C4C"/>
    <w:rsid w:val="00100387"/>
    <w:rsid w:val="00100B39"/>
    <w:rsid w:val="00103DD3"/>
    <w:rsid w:val="001076F1"/>
    <w:rsid w:val="0011533E"/>
    <w:rsid w:val="0012301D"/>
    <w:rsid w:val="00123B21"/>
    <w:rsid w:val="00125B24"/>
    <w:rsid w:val="00127491"/>
    <w:rsid w:val="00130F44"/>
    <w:rsid w:val="00131264"/>
    <w:rsid w:val="00135A70"/>
    <w:rsid w:val="00142E10"/>
    <w:rsid w:val="00145DFD"/>
    <w:rsid w:val="0014625F"/>
    <w:rsid w:val="00146728"/>
    <w:rsid w:val="00153047"/>
    <w:rsid w:val="00153E81"/>
    <w:rsid w:val="00155E1E"/>
    <w:rsid w:val="001602C6"/>
    <w:rsid w:val="00162668"/>
    <w:rsid w:val="00165F3B"/>
    <w:rsid w:val="00180370"/>
    <w:rsid w:val="00180F76"/>
    <w:rsid w:val="00182CCA"/>
    <w:rsid w:val="00183CAF"/>
    <w:rsid w:val="0018411A"/>
    <w:rsid w:val="001841B6"/>
    <w:rsid w:val="00185518"/>
    <w:rsid w:val="001929C6"/>
    <w:rsid w:val="00193A83"/>
    <w:rsid w:val="001977B0"/>
    <w:rsid w:val="00197D58"/>
    <w:rsid w:val="001B2B2D"/>
    <w:rsid w:val="001B4424"/>
    <w:rsid w:val="001B46EE"/>
    <w:rsid w:val="001C07A3"/>
    <w:rsid w:val="001C0919"/>
    <w:rsid w:val="001C12A5"/>
    <w:rsid w:val="001C26BF"/>
    <w:rsid w:val="001C416D"/>
    <w:rsid w:val="001D1FF7"/>
    <w:rsid w:val="001D2D10"/>
    <w:rsid w:val="001D5F20"/>
    <w:rsid w:val="001D6737"/>
    <w:rsid w:val="001D6838"/>
    <w:rsid w:val="001E0BDC"/>
    <w:rsid w:val="001E2784"/>
    <w:rsid w:val="001E3EC2"/>
    <w:rsid w:val="001F0320"/>
    <w:rsid w:val="001F4E0A"/>
    <w:rsid w:val="001F6D2C"/>
    <w:rsid w:val="00201300"/>
    <w:rsid w:val="002044EE"/>
    <w:rsid w:val="00206694"/>
    <w:rsid w:val="002074E2"/>
    <w:rsid w:val="00207965"/>
    <w:rsid w:val="00213AE6"/>
    <w:rsid w:val="00216268"/>
    <w:rsid w:val="00220D89"/>
    <w:rsid w:val="002211C5"/>
    <w:rsid w:val="002226EF"/>
    <w:rsid w:val="00222CA5"/>
    <w:rsid w:val="002235E1"/>
    <w:rsid w:val="00225E97"/>
    <w:rsid w:val="002272EE"/>
    <w:rsid w:val="00232EA7"/>
    <w:rsid w:val="00236B45"/>
    <w:rsid w:val="00236DC0"/>
    <w:rsid w:val="002400F3"/>
    <w:rsid w:val="00242686"/>
    <w:rsid w:val="0024331E"/>
    <w:rsid w:val="00244F71"/>
    <w:rsid w:val="00245D12"/>
    <w:rsid w:val="00247C14"/>
    <w:rsid w:val="00253CD6"/>
    <w:rsid w:val="00255BE7"/>
    <w:rsid w:val="002562D1"/>
    <w:rsid w:val="00256DE6"/>
    <w:rsid w:val="00260ADD"/>
    <w:rsid w:val="002615E7"/>
    <w:rsid w:val="00270F5D"/>
    <w:rsid w:val="0027270E"/>
    <w:rsid w:val="00277891"/>
    <w:rsid w:val="0028207D"/>
    <w:rsid w:val="00282420"/>
    <w:rsid w:val="002833EB"/>
    <w:rsid w:val="00290C0B"/>
    <w:rsid w:val="00290F91"/>
    <w:rsid w:val="002919BF"/>
    <w:rsid w:val="00292713"/>
    <w:rsid w:val="0029708F"/>
    <w:rsid w:val="002A0CC7"/>
    <w:rsid w:val="002A1B8E"/>
    <w:rsid w:val="002A2320"/>
    <w:rsid w:val="002A3AA8"/>
    <w:rsid w:val="002A51C5"/>
    <w:rsid w:val="002A6AF0"/>
    <w:rsid w:val="002A7B7C"/>
    <w:rsid w:val="002B7465"/>
    <w:rsid w:val="002C0E7A"/>
    <w:rsid w:val="002C31DB"/>
    <w:rsid w:val="002C546E"/>
    <w:rsid w:val="002C6B08"/>
    <w:rsid w:val="002C6D48"/>
    <w:rsid w:val="002C7837"/>
    <w:rsid w:val="002C7CD1"/>
    <w:rsid w:val="002D1EC2"/>
    <w:rsid w:val="002D2FC1"/>
    <w:rsid w:val="002D545C"/>
    <w:rsid w:val="002E359E"/>
    <w:rsid w:val="002E3911"/>
    <w:rsid w:val="002E6EF7"/>
    <w:rsid w:val="002F3DA2"/>
    <w:rsid w:val="0030213F"/>
    <w:rsid w:val="00303B34"/>
    <w:rsid w:val="00303FAF"/>
    <w:rsid w:val="003042E3"/>
    <w:rsid w:val="0030672A"/>
    <w:rsid w:val="00311B99"/>
    <w:rsid w:val="00312ED2"/>
    <w:rsid w:val="003134DA"/>
    <w:rsid w:val="003152AB"/>
    <w:rsid w:val="00320C49"/>
    <w:rsid w:val="00330B5F"/>
    <w:rsid w:val="003313F8"/>
    <w:rsid w:val="00336F7F"/>
    <w:rsid w:val="00345002"/>
    <w:rsid w:val="003461C8"/>
    <w:rsid w:val="00346482"/>
    <w:rsid w:val="00347310"/>
    <w:rsid w:val="00350639"/>
    <w:rsid w:val="00350C61"/>
    <w:rsid w:val="00352C93"/>
    <w:rsid w:val="00355419"/>
    <w:rsid w:val="00363596"/>
    <w:rsid w:val="00364B46"/>
    <w:rsid w:val="00365138"/>
    <w:rsid w:val="00366809"/>
    <w:rsid w:val="00373ECE"/>
    <w:rsid w:val="00383DBC"/>
    <w:rsid w:val="00384042"/>
    <w:rsid w:val="00384CFE"/>
    <w:rsid w:val="00386830"/>
    <w:rsid w:val="003A1DCF"/>
    <w:rsid w:val="003A316D"/>
    <w:rsid w:val="003A3F3E"/>
    <w:rsid w:val="003A5A2B"/>
    <w:rsid w:val="003A5DD4"/>
    <w:rsid w:val="003B0291"/>
    <w:rsid w:val="003B4569"/>
    <w:rsid w:val="003B49E0"/>
    <w:rsid w:val="003C3003"/>
    <w:rsid w:val="003C337F"/>
    <w:rsid w:val="003C3C15"/>
    <w:rsid w:val="003D0918"/>
    <w:rsid w:val="003D13EE"/>
    <w:rsid w:val="003D2A23"/>
    <w:rsid w:val="003D33B9"/>
    <w:rsid w:val="003D35DD"/>
    <w:rsid w:val="003D5B8E"/>
    <w:rsid w:val="003E1595"/>
    <w:rsid w:val="003F07DC"/>
    <w:rsid w:val="003F096B"/>
    <w:rsid w:val="003F13AB"/>
    <w:rsid w:val="003F3B95"/>
    <w:rsid w:val="003F43F0"/>
    <w:rsid w:val="003F50B8"/>
    <w:rsid w:val="003F6999"/>
    <w:rsid w:val="003F704F"/>
    <w:rsid w:val="003F73BA"/>
    <w:rsid w:val="00407E25"/>
    <w:rsid w:val="004102F4"/>
    <w:rsid w:val="00413773"/>
    <w:rsid w:val="00425E9D"/>
    <w:rsid w:val="00427D0E"/>
    <w:rsid w:val="00427EFD"/>
    <w:rsid w:val="004306F5"/>
    <w:rsid w:val="0043294B"/>
    <w:rsid w:val="00433473"/>
    <w:rsid w:val="00433867"/>
    <w:rsid w:val="00434246"/>
    <w:rsid w:val="00437DB2"/>
    <w:rsid w:val="00441D39"/>
    <w:rsid w:val="00445728"/>
    <w:rsid w:val="00463DDF"/>
    <w:rsid w:val="00464EAD"/>
    <w:rsid w:val="0046574A"/>
    <w:rsid w:val="00465CF5"/>
    <w:rsid w:val="004701DE"/>
    <w:rsid w:val="00473BD9"/>
    <w:rsid w:val="00474AF1"/>
    <w:rsid w:val="00477757"/>
    <w:rsid w:val="00480CDE"/>
    <w:rsid w:val="00481055"/>
    <w:rsid w:val="00484560"/>
    <w:rsid w:val="004924EC"/>
    <w:rsid w:val="004A274E"/>
    <w:rsid w:val="004B3D52"/>
    <w:rsid w:val="004B3E06"/>
    <w:rsid w:val="004B71BA"/>
    <w:rsid w:val="004C75B7"/>
    <w:rsid w:val="004D1E68"/>
    <w:rsid w:val="004D4C2C"/>
    <w:rsid w:val="004D75B7"/>
    <w:rsid w:val="004E09C7"/>
    <w:rsid w:val="004E3E1B"/>
    <w:rsid w:val="004E6F4B"/>
    <w:rsid w:val="004F1892"/>
    <w:rsid w:val="004F5D0E"/>
    <w:rsid w:val="004F6D6B"/>
    <w:rsid w:val="004F785F"/>
    <w:rsid w:val="00501768"/>
    <w:rsid w:val="00504A8F"/>
    <w:rsid w:val="005069C4"/>
    <w:rsid w:val="00507689"/>
    <w:rsid w:val="00511E2F"/>
    <w:rsid w:val="005172F2"/>
    <w:rsid w:val="00522D0E"/>
    <w:rsid w:val="00534981"/>
    <w:rsid w:val="005377EC"/>
    <w:rsid w:val="00546C6E"/>
    <w:rsid w:val="005472FE"/>
    <w:rsid w:val="005515A4"/>
    <w:rsid w:val="00552BB5"/>
    <w:rsid w:val="005566D4"/>
    <w:rsid w:val="00556F24"/>
    <w:rsid w:val="00560127"/>
    <w:rsid w:val="00565EEF"/>
    <w:rsid w:val="0057348A"/>
    <w:rsid w:val="00573592"/>
    <w:rsid w:val="00576E90"/>
    <w:rsid w:val="005778CD"/>
    <w:rsid w:val="00584A46"/>
    <w:rsid w:val="00586E74"/>
    <w:rsid w:val="0059084F"/>
    <w:rsid w:val="00597B2E"/>
    <w:rsid w:val="005A2B26"/>
    <w:rsid w:val="005B0EDC"/>
    <w:rsid w:val="005B3A54"/>
    <w:rsid w:val="005B4F5E"/>
    <w:rsid w:val="005B4FAE"/>
    <w:rsid w:val="005C1499"/>
    <w:rsid w:val="005C4A88"/>
    <w:rsid w:val="005C4D9C"/>
    <w:rsid w:val="005D0405"/>
    <w:rsid w:val="005D1B4B"/>
    <w:rsid w:val="005D29FB"/>
    <w:rsid w:val="005D4AF4"/>
    <w:rsid w:val="005E1F78"/>
    <w:rsid w:val="005E43E7"/>
    <w:rsid w:val="005E4CF5"/>
    <w:rsid w:val="005F3372"/>
    <w:rsid w:val="005F6AFA"/>
    <w:rsid w:val="006021B7"/>
    <w:rsid w:val="00602C8C"/>
    <w:rsid w:val="00603181"/>
    <w:rsid w:val="0061065D"/>
    <w:rsid w:val="0061068B"/>
    <w:rsid w:val="00613949"/>
    <w:rsid w:val="006142EC"/>
    <w:rsid w:val="0062562A"/>
    <w:rsid w:val="006264C9"/>
    <w:rsid w:val="0063340E"/>
    <w:rsid w:val="00635C6E"/>
    <w:rsid w:val="00636487"/>
    <w:rsid w:val="00636B6F"/>
    <w:rsid w:val="0064444C"/>
    <w:rsid w:val="00647D50"/>
    <w:rsid w:val="0065063D"/>
    <w:rsid w:val="0065352B"/>
    <w:rsid w:val="00655C69"/>
    <w:rsid w:val="006634C5"/>
    <w:rsid w:val="00663C45"/>
    <w:rsid w:val="00673190"/>
    <w:rsid w:val="006775FB"/>
    <w:rsid w:val="0068644A"/>
    <w:rsid w:val="00690133"/>
    <w:rsid w:val="0069031D"/>
    <w:rsid w:val="0069304A"/>
    <w:rsid w:val="00694255"/>
    <w:rsid w:val="006942A5"/>
    <w:rsid w:val="00694D8B"/>
    <w:rsid w:val="00696A14"/>
    <w:rsid w:val="006A2732"/>
    <w:rsid w:val="006A2EBE"/>
    <w:rsid w:val="006A3878"/>
    <w:rsid w:val="006B1D23"/>
    <w:rsid w:val="006B2065"/>
    <w:rsid w:val="006B28E7"/>
    <w:rsid w:val="006B2B87"/>
    <w:rsid w:val="006B37F7"/>
    <w:rsid w:val="006D0265"/>
    <w:rsid w:val="006D4C8B"/>
    <w:rsid w:val="006D6008"/>
    <w:rsid w:val="006D7A8C"/>
    <w:rsid w:val="006D7BC1"/>
    <w:rsid w:val="006E39BC"/>
    <w:rsid w:val="006E4EF8"/>
    <w:rsid w:val="006E4F21"/>
    <w:rsid w:val="006E6C83"/>
    <w:rsid w:val="006E7AF9"/>
    <w:rsid w:val="006F1F30"/>
    <w:rsid w:val="006F3680"/>
    <w:rsid w:val="006F3D6A"/>
    <w:rsid w:val="006F757D"/>
    <w:rsid w:val="006F770A"/>
    <w:rsid w:val="006F784C"/>
    <w:rsid w:val="00701EE8"/>
    <w:rsid w:val="00702A74"/>
    <w:rsid w:val="00704A27"/>
    <w:rsid w:val="007056D6"/>
    <w:rsid w:val="007066E7"/>
    <w:rsid w:val="007114EC"/>
    <w:rsid w:val="00712C6E"/>
    <w:rsid w:val="007130A6"/>
    <w:rsid w:val="0072287B"/>
    <w:rsid w:val="00722AC9"/>
    <w:rsid w:val="0073349D"/>
    <w:rsid w:val="00734DE9"/>
    <w:rsid w:val="0074424E"/>
    <w:rsid w:val="007455BE"/>
    <w:rsid w:val="007510DF"/>
    <w:rsid w:val="00755763"/>
    <w:rsid w:val="007603E8"/>
    <w:rsid w:val="0076374A"/>
    <w:rsid w:val="00770AFA"/>
    <w:rsid w:val="00772541"/>
    <w:rsid w:val="00774927"/>
    <w:rsid w:val="00776A72"/>
    <w:rsid w:val="00776BF0"/>
    <w:rsid w:val="00777267"/>
    <w:rsid w:val="00777663"/>
    <w:rsid w:val="007805C3"/>
    <w:rsid w:val="00782118"/>
    <w:rsid w:val="00784F7C"/>
    <w:rsid w:val="007908CE"/>
    <w:rsid w:val="00794308"/>
    <w:rsid w:val="007A4FD7"/>
    <w:rsid w:val="007A659B"/>
    <w:rsid w:val="007A6BC9"/>
    <w:rsid w:val="007B08FC"/>
    <w:rsid w:val="007B1EAF"/>
    <w:rsid w:val="007B4F14"/>
    <w:rsid w:val="007B7AC6"/>
    <w:rsid w:val="007B7EA9"/>
    <w:rsid w:val="007C3635"/>
    <w:rsid w:val="007C4514"/>
    <w:rsid w:val="007D4F0F"/>
    <w:rsid w:val="007D5243"/>
    <w:rsid w:val="007D577C"/>
    <w:rsid w:val="007D7561"/>
    <w:rsid w:val="007E0F0D"/>
    <w:rsid w:val="007E14E9"/>
    <w:rsid w:val="007E1BE5"/>
    <w:rsid w:val="007E4349"/>
    <w:rsid w:val="007E5DAD"/>
    <w:rsid w:val="007E7A77"/>
    <w:rsid w:val="007F071D"/>
    <w:rsid w:val="007F1761"/>
    <w:rsid w:val="007F3496"/>
    <w:rsid w:val="007F75A0"/>
    <w:rsid w:val="008002C0"/>
    <w:rsid w:val="00801B54"/>
    <w:rsid w:val="00801E04"/>
    <w:rsid w:val="0080719C"/>
    <w:rsid w:val="008129F0"/>
    <w:rsid w:val="00813F25"/>
    <w:rsid w:val="008143B4"/>
    <w:rsid w:val="008143F5"/>
    <w:rsid w:val="00814E6F"/>
    <w:rsid w:val="00815000"/>
    <w:rsid w:val="00821EA8"/>
    <w:rsid w:val="00833701"/>
    <w:rsid w:val="00833A92"/>
    <w:rsid w:val="00834CDF"/>
    <w:rsid w:val="008355DA"/>
    <w:rsid w:val="0083752F"/>
    <w:rsid w:val="00845F8E"/>
    <w:rsid w:val="008508E8"/>
    <w:rsid w:val="0085449C"/>
    <w:rsid w:val="00855926"/>
    <w:rsid w:val="0086191B"/>
    <w:rsid w:val="00862D77"/>
    <w:rsid w:val="0087002D"/>
    <w:rsid w:val="00872717"/>
    <w:rsid w:val="00872854"/>
    <w:rsid w:val="008739C6"/>
    <w:rsid w:val="00880FA1"/>
    <w:rsid w:val="00881191"/>
    <w:rsid w:val="00886C32"/>
    <w:rsid w:val="00887278"/>
    <w:rsid w:val="00887BFB"/>
    <w:rsid w:val="0089139B"/>
    <w:rsid w:val="00892943"/>
    <w:rsid w:val="00892D40"/>
    <w:rsid w:val="00893446"/>
    <w:rsid w:val="00893571"/>
    <w:rsid w:val="008A45EF"/>
    <w:rsid w:val="008A51AC"/>
    <w:rsid w:val="008A5C6F"/>
    <w:rsid w:val="008A65CF"/>
    <w:rsid w:val="008B16EE"/>
    <w:rsid w:val="008B51F5"/>
    <w:rsid w:val="008B72D1"/>
    <w:rsid w:val="008C0D91"/>
    <w:rsid w:val="008C336D"/>
    <w:rsid w:val="008C342E"/>
    <w:rsid w:val="008C5816"/>
    <w:rsid w:val="008C5D54"/>
    <w:rsid w:val="008D0A35"/>
    <w:rsid w:val="008D1C08"/>
    <w:rsid w:val="008E2E19"/>
    <w:rsid w:val="008E4560"/>
    <w:rsid w:val="008F0B7A"/>
    <w:rsid w:val="008F3671"/>
    <w:rsid w:val="008F3729"/>
    <w:rsid w:val="009004EF"/>
    <w:rsid w:val="00904793"/>
    <w:rsid w:val="00907FC3"/>
    <w:rsid w:val="009140E7"/>
    <w:rsid w:val="00917A9A"/>
    <w:rsid w:val="009200D4"/>
    <w:rsid w:val="00923288"/>
    <w:rsid w:val="00924884"/>
    <w:rsid w:val="00924E96"/>
    <w:rsid w:val="00925137"/>
    <w:rsid w:val="00931ED8"/>
    <w:rsid w:val="009322E7"/>
    <w:rsid w:val="0093235F"/>
    <w:rsid w:val="00932A28"/>
    <w:rsid w:val="0093342D"/>
    <w:rsid w:val="009345B4"/>
    <w:rsid w:val="009371E8"/>
    <w:rsid w:val="009459D9"/>
    <w:rsid w:val="0094793F"/>
    <w:rsid w:val="00952835"/>
    <w:rsid w:val="00953D4C"/>
    <w:rsid w:val="009634F9"/>
    <w:rsid w:val="00963D34"/>
    <w:rsid w:val="00963F0B"/>
    <w:rsid w:val="00966203"/>
    <w:rsid w:val="009718E2"/>
    <w:rsid w:val="00973693"/>
    <w:rsid w:val="00980875"/>
    <w:rsid w:val="009822B3"/>
    <w:rsid w:val="00984505"/>
    <w:rsid w:val="00986B03"/>
    <w:rsid w:val="00990A3F"/>
    <w:rsid w:val="0099263A"/>
    <w:rsid w:val="0099353D"/>
    <w:rsid w:val="00993A17"/>
    <w:rsid w:val="009941CA"/>
    <w:rsid w:val="0099569B"/>
    <w:rsid w:val="00995BEC"/>
    <w:rsid w:val="009A07A6"/>
    <w:rsid w:val="009A2995"/>
    <w:rsid w:val="009A51D0"/>
    <w:rsid w:val="009A673E"/>
    <w:rsid w:val="009B2C85"/>
    <w:rsid w:val="009B3121"/>
    <w:rsid w:val="009B5F9E"/>
    <w:rsid w:val="009C6E47"/>
    <w:rsid w:val="009D01D1"/>
    <w:rsid w:val="009D16EE"/>
    <w:rsid w:val="009D1BD0"/>
    <w:rsid w:val="009D4B15"/>
    <w:rsid w:val="009D5BD0"/>
    <w:rsid w:val="009D6854"/>
    <w:rsid w:val="009D6F63"/>
    <w:rsid w:val="009E16CB"/>
    <w:rsid w:val="009E1B17"/>
    <w:rsid w:val="009E2E24"/>
    <w:rsid w:val="009E351D"/>
    <w:rsid w:val="009E58AD"/>
    <w:rsid w:val="009F4330"/>
    <w:rsid w:val="00A0463B"/>
    <w:rsid w:val="00A06EDD"/>
    <w:rsid w:val="00A11385"/>
    <w:rsid w:val="00A11A53"/>
    <w:rsid w:val="00A16B81"/>
    <w:rsid w:val="00A21D5C"/>
    <w:rsid w:val="00A22B49"/>
    <w:rsid w:val="00A30276"/>
    <w:rsid w:val="00A31050"/>
    <w:rsid w:val="00A33041"/>
    <w:rsid w:val="00A37D4E"/>
    <w:rsid w:val="00A41F80"/>
    <w:rsid w:val="00A42C4C"/>
    <w:rsid w:val="00A42D3D"/>
    <w:rsid w:val="00A440D2"/>
    <w:rsid w:val="00A44C26"/>
    <w:rsid w:val="00A46018"/>
    <w:rsid w:val="00A520FF"/>
    <w:rsid w:val="00A532FC"/>
    <w:rsid w:val="00A60149"/>
    <w:rsid w:val="00A6596B"/>
    <w:rsid w:val="00A74F20"/>
    <w:rsid w:val="00A8138C"/>
    <w:rsid w:val="00A81A1F"/>
    <w:rsid w:val="00A81BD7"/>
    <w:rsid w:val="00A83193"/>
    <w:rsid w:val="00A852BA"/>
    <w:rsid w:val="00A87F6B"/>
    <w:rsid w:val="00A94F91"/>
    <w:rsid w:val="00A95324"/>
    <w:rsid w:val="00A96461"/>
    <w:rsid w:val="00A97662"/>
    <w:rsid w:val="00AA2D42"/>
    <w:rsid w:val="00AA44EF"/>
    <w:rsid w:val="00AA530B"/>
    <w:rsid w:val="00AA63E3"/>
    <w:rsid w:val="00AA73AF"/>
    <w:rsid w:val="00AA7A82"/>
    <w:rsid w:val="00AB1373"/>
    <w:rsid w:val="00AB22EE"/>
    <w:rsid w:val="00AB47FD"/>
    <w:rsid w:val="00AB57D1"/>
    <w:rsid w:val="00AB7B4F"/>
    <w:rsid w:val="00AC327F"/>
    <w:rsid w:val="00AC55DF"/>
    <w:rsid w:val="00AE0FCC"/>
    <w:rsid w:val="00AE1E63"/>
    <w:rsid w:val="00AE4299"/>
    <w:rsid w:val="00AE4CE7"/>
    <w:rsid w:val="00AE58B6"/>
    <w:rsid w:val="00AF07C9"/>
    <w:rsid w:val="00AF5B98"/>
    <w:rsid w:val="00AF5E4E"/>
    <w:rsid w:val="00B04196"/>
    <w:rsid w:val="00B06528"/>
    <w:rsid w:val="00B10B3C"/>
    <w:rsid w:val="00B116F5"/>
    <w:rsid w:val="00B11BA4"/>
    <w:rsid w:val="00B16306"/>
    <w:rsid w:val="00B20F78"/>
    <w:rsid w:val="00B23F54"/>
    <w:rsid w:val="00B277DD"/>
    <w:rsid w:val="00B31FC6"/>
    <w:rsid w:val="00B3252B"/>
    <w:rsid w:val="00B376BE"/>
    <w:rsid w:val="00B405A7"/>
    <w:rsid w:val="00B4223E"/>
    <w:rsid w:val="00B46927"/>
    <w:rsid w:val="00B50B0A"/>
    <w:rsid w:val="00B52B66"/>
    <w:rsid w:val="00B534CC"/>
    <w:rsid w:val="00B54D41"/>
    <w:rsid w:val="00B5557F"/>
    <w:rsid w:val="00B5586D"/>
    <w:rsid w:val="00B56590"/>
    <w:rsid w:val="00B56895"/>
    <w:rsid w:val="00B603B0"/>
    <w:rsid w:val="00B61452"/>
    <w:rsid w:val="00B62CD6"/>
    <w:rsid w:val="00B70C70"/>
    <w:rsid w:val="00B7129B"/>
    <w:rsid w:val="00B71AF2"/>
    <w:rsid w:val="00B769CF"/>
    <w:rsid w:val="00B80918"/>
    <w:rsid w:val="00B81A22"/>
    <w:rsid w:val="00B823D9"/>
    <w:rsid w:val="00B82FF5"/>
    <w:rsid w:val="00B832FF"/>
    <w:rsid w:val="00B848ED"/>
    <w:rsid w:val="00B8757B"/>
    <w:rsid w:val="00B91C39"/>
    <w:rsid w:val="00B93719"/>
    <w:rsid w:val="00B93E26"/>
    <w:rsid w:val="00B96C0A"/>
    <w:rsid w:val="00B97150"/>
    <w:rsid w:val="00B97B60"/>
    <w:rsid w:val="00BA202B"/>
    <w:rsid w:val="00BA4B6B"/>
    <w:rsid w:val="00BA5503"/>
    <w:rsid w:val="00BB20C3"/>
    <w:rsid w:val="00BB2B55"/>
    <w:rsid w:val="00BB41E9"/>
    <w:rsid w:val="00BC0B9D"/>
    <w:rsid w:val="00BC4C0A"/>
    <w:rsid w:val="00BC6DF1"/>
    <w:rsid w:val="00BD3D39"/>
    <w:rsid w:val="00BD58DC"/>
    <w:rsid w:val="00BD695B"/>
    <w:rsid w:val="00BE27A1"/>
    <w:rsid w:val="00BE2F74"/>
    <w:rsid w:val="00BE3993"/>
    <w:rsid w:val="00BF088B"/>
    <w:rsid w:val="00BF11B1"/>
    <w:rsid w:val="00BF1C94"/>
    <w:rsid w:val="00BF23DE"/>
    <w:rsid w:val="00BF7942"/>
    <w:rsid w:val="00C035FD"/>
    <w:rsid w:val="00C17B2F"/>
    <w:rsid w:val="00C20E4D"/>
    <w:rsid w:val="00C2411F"/>
    <w:rsid w:val="00C26190"/>
    <w:rsid w:val="00C26B64"/>
    <w:rsid w:val="00C300C9"/>
    <w:rsid w:val="00C30AAB"/>
    <w:rsid w:val="00C31423"/>
    <w:rsid w:val="00C3146E"/>
    <w:rsid w:val="00C31541"/>
    <w:rsid w:val="00C315CE"/>
    <w:rsid w:val="00C31727"/>
    <w:rsid w:val="00C325C6"/>
    <w:rsid w:val="00C343F0"/>
    <w:rsid w:val="00C41D5D"/>
    <w:rsid w:val="00C4256B"/>
    <w:rsid w:val="00C4716F"/>
    <w:rsid w:val="00C50906"/>
    <w:rsid w:val="00C50984"/>
    <w:rsid w:val="00C53E3F"/>
    <w:rsid w:val="00C54CDC"/>
    <w:rsid w:val="00C54F9F"/>
    <w:rsid w:val="00C55B99"/>
    <w:rsid w:val="00C5631A"/>
    <w:rsid w:val="00C63AFF"/>
    <w:rsid w:val="00C668FB"/>
    <w:rsid w:val="00C66ABB"/>
    <w:rsid w:val="00C67F6F"/>
    <w:rsid w:val="00C7168F"/>
    <w:rsid w:val="00C72E5A"/>
    <w:rsid w:val="00C735D4"/>
    <w:rsid w:val="00C74DFE"/>
    <w:rsid w:val="00C77F76"/>
    <w:rsid w:val="00C80DEB"/>
    <w:rsid w:val="00C842AB"/>
    <w:rsid w:val="00C8631B"/>
    <w:rsid w:val="00C9248E"/>
    <w:rsid w:val="00C92909"/>
    <w:rsid w:val="00C959E4"/>
    <w:rsid w:val="00C96151"/>
    <w:rsid w:val="00CA1ABD"/>
    <w:rsid w:val="00CA3C9B"/>
    <w:rsid w:val="00CA660A"/>
    <w:rsid w:val="00CB04A2"/>
    <w:rsid w:val="00CC36D5"/>
    <w:rsid w:val="00CC6412"/>
    <w:rsid w:val="00CC7109"/>
    <w:rsid w:val="00CD26E5"/>
    <w:rsid w:val="00CD408F"/>
    <w:rsid w:val="00CD523F"/>
    <w:rsid w:val="00CD6699"/>
    <w:rsid w:val="00CE0E0A"/>
    <w:rsid w:val="00CE237C"/>
    <w:rsid w:val="00CE71EE"/>
    <w:rsid w:val="00CE7CBF"/>
    <w:rsid w:val="00D02A3D"/>
    <w:rsid w:val="00D04A81"/>
    <w:rsid w:val="00D04D81"/>
    <w:rsid w:val="00D07D84"/>
    <w:rsid w:val="00D10F44"/>
    <w:rsid w:val="00D128C5"/>
    <w:rsid w:val="00D1379E"/>
    <w:rsid w:val="00D1760C"/>
    <w:rsid w:val="00D26C09"/>
    <w:rsid w:val="00D37A3C"/>
    <w:rsid w:val="00D43FA4"/>
    <w:rsid w:val="00D50379"/>
    <w:rsid w:val="00D532C4"/>
    <w:rsid w:val="00D553E0"/>
    <w:rsid w:val="00D60849"/>
    <w:rsid w:val="00D655C2"/>
    <w:rsid w:val="00D67921"/>
    <w:rsid w:val="00D71CA5"/>
    <w:rsid w:val="00D73224"/>
    <w:rsid w:val="00D743A8"/>
    <w:rsid w:val="00D80505"/>
    <w:rsid w:val="00D806AB"/>
    <w:rsid w:val="00D82419"/>
    <w:rsid w:val="00D82D5E"/>
    <w:rsid w:val="00D87D56"/>
    <w:rsid w:val="00D90AA5"/>
    <w:rsid w:val="00D93465"/>
    <w:rsid w:val="00D939F2"/>
    <w:rsid w:val="00D94763"/>
    <w:rsid w:val="00D94E14"/>
    <w:rsid w:val="00D95AD5"/>
    <w:rsid w:val="00D97315"/>
    <w:rsid w:val="00DA01F7"/>
    <w:rsid w:val="00DA0E46"/>
    <w:rsid w:val="00DA10D8"/>
    <w:rsid w:val="00DA2DC3"/>
    <w:rsid w:val="00DA3CE5"/>
    <w:rsid w:val="00DB1160"/>
    <w:rsid w:val="00DB14AE"/>
    <w:rsid w:val="00DB2DB9"/>
    <w:rsid w:val="00DB4B6D"/>
    <w:rsid w:val="00DB5096"/>
    <w:rsid w:val="00DB50DC"/>
    <w:rsid w:val="00DC160F"/>
    <w:rsid w:val="00DC2D3F"/>
    <w:rsid w:val="00DD16C1"/>
    <w:rsid w:val="00DD24A4"/>
    <w:rsid w:val="00DD65DC"/>
    <w:rsid w:val="00DD6CA8"/>
    <w:rsid w:val="00DE08D1"/>
    <w:rsid w:val="00DE140F"/>
    <w:rsid w:val="00DE534F"/>
    <w:rsid w:val="00DE7D95"/>
    <w:rsid w:val="00DF0992"/>
    <w:rsid w:val="00DF7776"/>
    <w:rsid w:val="00E0504C"/>
    <w:rsid w:val="00E064B7"/>
    <w:rsid w:val="00E070BB"/>
    <w:rsid w:val="00E23AD4"/>
    <w:rsid w:val="00E24C73"/>
    <w:rsid w:val="00E27B49"/>
    <w:rsid w:val="00E32ABD"/>
    <w:rsid w:val="00E37AA2"/>
    <w:rsid w:val="00E42FD6"/>
    <w:rsid w:val="00E44147"/>
    <w:rsid w:val="00E44511"/>
    <w:rsid w:val="00E519A4"/>
    <w:rsid w:val="00E53F15"/>
    <w:rsid w:val="00E565A8"/>
    <w:rsid w:val="00E5770E"/>
    <w:rsid w:val="00E60574"/>
    <w:rsid w:val="00E6084F"/>
    <w:rsid w:val="00E60F9B"/>
    <w:rsid w:val="00E642DD"/>
    <w:rsid w:val="00E65005"/>
    <w:rsid w:val="00E729E6"/>
    <w:rsid w:val="00E73907"/>
    <w:rsid w:val="00E747D9"/>
    <w:rsid w:val="00E74F9A"/>
    <w:rsid w:val="00E76DE3"/>
    <w:rsid w:val="00E76E04"/>
    <w:rsid w:val="00E82A93"/>
    <w:rsid w:val="00E85CAF"/>
    <w:rsid w:val="00E9055C"/>
    <w:rsid w:val="00E90852"/>
    <w:rsid w:val="00E92BCD"/>
    <w:rsid w:val="00E94E54"/>
    <w:rsid w:val="00E9504C"/>
    <w:rsid w:val="00E97DE6"/>
    <w:rsid w:val="00E97F68"/>
    <w:rsid w:val="00EA13C8"/>
    <w:rsid w:val="00EA27FD"/>
    <w:rsid w:val="00EB1775"/>
    <w:rsid w:val="00EB1F52"/>
    <w:rsid w:val="00EB51B9"/>
    <w:rsid w:val="00EC2B16"/>
    <w:rsid w:val="00EC3891"/>
    <w:rsid w:val="00EC554F"/>
    <w:rsid w:val="00ED3949"/>
    <w:rsid w:val="00ED3FB6"/>
    <w:rsid w:val="00ED63F4"/>
    <w:rsid w:val="00EE1C9D"/>
    <w:rsid w:val="00EE4664"/>
    <w:rsid w:val="00EE55F1"/>
    <w:rsid w:val="00EF04D5"/>
    <w:rsid w:val="00EF061A"/>
    <w:rsid w:val="00EF6153"/>
    <w:rsid w:val="00EF748F"/>
    <w:rsid w:val="00F01E24"/>
    <w:rsid w:val="00F0262E"/>
    <w:rsid w:val="00F044F6"/>
    <w:rsid w:val="00F079F5"/>
    <w:rsid w:val="00F1356C"/>
    <w:rsid w:val="00F1523F"/>
    <w:rsid w:val="00F17196"/>
    <w:rsid w:val="00F17DED"/>
    <w:rsid w:val="00F206BC"/>
    <w:rsid w:val="00F273BA"/>
    <w:rsid w:val="00F31487"/>
    <w:rsid w:val="00F33C5E"/>
    <w:rsid w:val="00F37BF5"/>
    <w:rsid w:val="00F422FF"/>
    <w:rsid w:val="00F42E4C"/>
    <w:rsid w:val="00F5168E"/>
    <w:rsid w:val="00F51C13"/>
    <w:rsid w:val="00F62545"/>
    <w:rsid w:val="00F62FBC"/>
    <w:rsid w:val="00F65B92"/>
    <w:rsid w:val="00F66BA7"/>
    <w:rsid w:val="00F67A7D"/>
    <w:rsid w:val="00F74D86"/>
    <w:rsid w:val="00F7676E"/>
    <w:rsid w:val="00F771DA"/>
    <w:rsid w:val="00F774A2"/>
    <w:rsid w:val="00F80BC4"/>
    <w:rsid w:val="00F81E61"/>
    <w:rsid w:val="00F83438"/>
    <w:rsid w:val="00F865CE"/>
    <w:rsid w:val="00F96260"/>
    <w:rsid w:val="00F964FB"/>
    <w:rsid w:val="00FA0038"/>
    <w:rsid w:val="00FA5F38"/>
    <w:rsid w:val="00FA65CD"/>
    <w:rsid w:val="00FA71DF"/>
    <w:rsid w:val="00FB0220"/>
    <w:rsid w:val="00FB42C0"/>
    <w:rsid w:val="00FB553A"/>
    <w:rsid w:val="00FC12C8"/>
    <w:rsid w:val="00FC1E68"/>
    <w:rsid w:val="00FC2F00"/>
    <w:rsid w:val="00FC55AD"/>
    <w:rsid w:val="00FC55B7"/>
    <w:rsid w:val="00FC6FD9"/>
    <w:rsid w:val="00FD116C"/>
    <w:rsid w:val="00FD4BDF"/>
    <w:rsid w:val="00FD6697"/>
    <w:rsid w:val="00FE637A"/>
    <w:rsid w:val="00FE660D"/>
    <w:rsid w:val="00FF0AB9"/>
    <w:rsid w:val="00FF1F05"/>
    <w:rsid w:val="00FF4202"/>
    <w:rsid w:val="00FF7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semiHidden/>
    <w:unhideWhenUsed/>
    <w:rsid w:val="00100B39"/>
    <w:pPr>
      <w:tabs>
        <w:tab w:val="center" w:pos="4680"/>
        <w:tab w:val="right" w:pos="9360"/>
      </w:tabs>
    </w:pPr>
  </w:style>
  <w:style w:type="character" w:customStyle="1" w:styleId="HeaderChar">
    <w:name w:val="Header Char"/>
    <w:basedOn w:val="DefaultParagraphFont"/>
    <w:link w:val="Header"/>
    <w:uiPriority w:val="99"/>
    <w:semiHidden/>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customStyle="1" w:styleId="Body">
    <w:name w:val="Body"/>
    <w:rsid w:val="00924884"/>
    <w:rPr>
      <w:rFonts w:ascii="Helvetica" w:eastAsia="ヒラギノ角ゴ Pro W3" w:hAnsi="Helvetica"/>
      <w:color w:val="000000"/>
      <w:sz w:val="24"/>
    </w:rPr>
  </w:style>
  <w:style w:type="paragraph" w:customStyle="1" w:styleId="HeaderFooter">
    <w:name w:val="Header &amp; Footer"/>
    <w:rsid w:val="00924884"/>
    <w:pPr>
      <w:tabs>
        <w:tab w:val="right" w:pos="9360"/>
      </w:tabs>
    </w:pPr>
    <w:rPr>
      <w:rFonts w:ascii="Helvetica" w:eastAsia="ヒラギノ角ゴ Pro W3" w:hAnsi="Helvetica"/>
      <w:color w:val="000000"/>
    </w:rPr>
  </w:style>
  <w:style w:type="paragraph" w:styleId="ListParagraph">
    <w:name w:val="List Paragraph"/>
    <w:basedOn w:val="Normal"/>
    <w:uiPriority w:val="34"/>
    <w:qFormat/>
    <w:rsid w:val="00A37D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semiHidden/>
    <w:unhideWhenUsed/>
    <w:rsid w:val="00100B39"/>
    <w:pPr>
      <w:tabs>
        <w:tab w:val="center" w:pos="4680"/>
        <w:tab w:val="right" w:pos="9360"/>
      </w:tabs>
    </w:pPr>
  </w:style>
  <w:style w:type="character" w:customStyle="1" w:styleId="HeaderChar">
    <w:name w:val="Header Char"/>
    <w:basedOn w:val="DefaultParagraphFont"/>
    <w:link w:val="Header"/>
    <w:uiPriority w:val="99"/>
    <w:semiHidden/>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customStyle="1" w:styleId="Body">
    <w:name w:val="Body"/>
    <w:rsid w:val="00924884"/>
    <w:rPr>
      <w:rFonts w:ascii="Helvetica" w:eastAsia="ヒラギノ角ゴ Pro W3" w:hAnsi="Helvetica"/>
      <w:color w:val="000000"/>
      <w:sz w:val="24"/>
    </w:rPr>
  </w:style>
  <w:style w:type="paragraph" w:customStyle="1" w:styleId="HeaderFooter">
    <w:name w:val="Header &amp; Footer"/>
    <w:rsid w:val="00924884"/>
    <w:pPr>
      <w:tabs>
        <w:tab w:val="right" w:pos="9360"/>
      </w:tabs>
    </w:pPr>
    <w:rPr>
      <w:rFonts w:ascii="Helvetica" w:eastAsia="ヒラギノ角ゴ Pro W3" w:hAnsi="Helvetica"/>
      <w:color w:val="000000"/>
    </w:rPr>
  </w:style>
  <w:style w:type="paragraph" w:styleId="ListParagraph">
    <w:name w:val="List Paragraph"/>
    <w:basedOn w:val="Normal"/>
    <w:uiPriority w:val="34"/>
    <w:qFormat/>
    <w:rsid w:val="00A37D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7BB01-3B64-4C30-8019-E3F71D48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Powers</dc:creator>
  <cp:lastModifiedBy>mike.anderson</cp:lastModifiedBy>
  <cp:revision>3</cp:revision>
  <cp:lastPrinted>2015-07-20T23:36:00Z</cp:lastPrinted>
  <dcterms:created xsi:type="dcterms:W3CDTF">2015-12-17T16:21:00Z</dcterms:created>
  <dcterms:modified xsi:type="dcterms:W3CDTF">2016-01-07T16:36:00Z</dcterms:modified>
</cp:coreProperties>
</file>